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08FF9" w14:textId="1D908477" w:rsidR="00CF7049" w:rsidRDefault="004F6D26">
      <w:pPr>
        <w:spacing w:before="41" w:line="540" w:lineRule="exact"/>
        <w:ind w:left="254"/>
        <w:rPr>
          <w:rFonts w:ascii="Trebuchet MS" w:eastAsia="Trebuchet MS" w:hAnsi="Trebuchet MS" w:cs="Trebuchet MS"/>
          <w:b/>
          <w:i/>
          <w:color w:val="FFFFFF"/>
          <w:spacing w:val="-2"/>
          <w:position w:val="-2"/>
          <w:sz w:val="48"/>
          <w:szCs w:val="48"/>
        </w:rPr>
      </w:pPr>
      <w:r>
        <w:pict w14:anchorId="48245CA3">
          <v:group id="_x0000_s2050" style="position:absolute;left:0;text-align:left;margin-left:20.5pt;margin-top:8.6pt;width:796.4pt;height:63.35pt;z-index:-251658240;mso-position-horizontal-relative:page;mso-position-vertical-relative:page" coordorigin="410,172" coordsize="15928,1267">
            <v:shape id="_x0000_s2051" style="position:absolute;left:410;top:172;width:15928;height:1267" coordorigin="410,172" coordsize="15928,1267" path="m410,1439r15928,l16338,172,410,172r,1267xe" fillcolor="#9c0" stroked="f">
              <v:path arrowok="t"/>
            </v:shape>
            <w10:wrap anchorx="page" anchory="page"/>
          </v:group>
        </w:pict>
      </w:r>
      <w:r w:rsidR="001030ED">
        <w:rPr>
          <w:rFonts w:ascii="Trebuchet MS" w:eastAsia="Trebuchet MS" w:hAnsi="Trebuchet MS" w:cs="Trebuchet MS"/>
          <w:b/>
          <w:i/>
          <w:color w:val="FFFFFF"/>
          <w:position w:val="-2"/>
          <w:sz w:val="48"/>
          <w:szCs w:val="48"/>
        </w:rPr>
        <w:t>Commun</w:t>
      </w:r>
      <w:r w:rsidR="001030ED">
        <w:rPr>
          <w:rFonts w:ascii="Trebuchet MS" w:eastAsia="Trebuchet MS" w:hAnsi="Trebuchet MS" w:cs="Trebuchet MS"/>
          <w:b/>
          <w:i/>
          <w:color w:val="FFFFFF"/>
          <w:spacing w:val="-2"/>
          <w:position w:val="-2"/>
          <w:sz w:val="48"/>
          <w:szCs w:val="48"/>
        </w:rPr>
        <w:t>i</w:t>
      </w:r>
      <w:r w:rsidR="001030ED">
        <w:rPr>
          <w:rFonts w:ascii="Trebuchet MS" w:eastAsia="Trebuchet MS" w:hAnsi="Trebuchet MS" w:cs="Trebuchet MS"/>
          <w:b/>
          <w:i/>
          <w:color w:val="FFFFFF"/>
          <w:position w:val="-2"/>
          <w:sz w:val="48"/>
          <w:szCs w:val="48"/>
        </w:rPr>
        <w:t>ty Eve</w:t>
      </w:r>
      <w:r w:rsidR="001030ED">
        <w:rPr>
          <w:rFonts w:ascii="Trebuchet MS" w:eastAsia="Trebuchet MS" w:hAnsi="Trebuchet MS" w:cs="Trebuchet MS"/>
          <w:b/>
          <w:i/>
          <w:color w:val="FFFFFF"/>
          <w:spacing w:val="-3"/>
          <w:position w:val="-2"/>
          <w:sz w:val="48"/>
          <w:szCs w:val="48"/>
        </w:rPr>
        <w:t>n</w:t>
      </w:r>
      <w:r w:rsidR="001030ED">
        <w:rPr>
          <w:rFonts w:ascii="Trebuchet MS" w:eastAsia="Trebuchet MS" w:hAnsi="Trebuchet MS" w:cs="Trebuchet MS"/>
          <w:b/>
          <w:i/>
          <w:color w:val="FFFFFF"/>
          <w:position w:val="-2"/>
          <w:sz w:val="48"/>
          <w:szCs w:val="48"/>
        </w:rPr>
        <w:t xml:space="preserve">ts Risk Assessment </w:t>
      </w:r>
      <w:r w:rsidR="00984D18">
        <w:rPr>
          <w:rFonts w:ascii="Trebuchet MS" w:eastAsia="Trebuchet MS" w:hAnsi="Trebuchet MS" w:cs="Trebuchet MS"/>
          <w:b/>
          <w:i/>
          <w:color w:val="FFFFFF"/>
          <w:spacing w:val="-2"/>
          <w:position w:val="-2"/>
          <w:sz w:val="48"/>
          <w:szCs w:val="48"/>
        </w:rPr>
        <w:t>– BedZED Pavilion</w:t>
      </w:r>
    </w:p>
    <w:p w14:paraId="4C367AE8" w14:textId="2FF8B03A" w:rsidR="00A36AB2" w:rsidRPr="00A36AB2" w:rsidRDefault="00A36AB2">
      <w:pPr>
        <w:spacing w:before="41" w:line="540" w:lineRule="exact"/>
        <w:ind w:left="254"/>
        <w:rPr>
          <w:rFonts w:ascii="Trebuchet MS" w:eastAsia="Trebuchet MS" w:hAnsi="Trebuchet MS" w:cs="Trebuchet MS"/>
          <w:sz w:val="28"/>
          <w:szCs w:val="28"/>
        </w:rPr>
      </w:pPr>
      <w:r w:rsidRPr="00A36AB2">
        <w:rPr>
          <w:rFonts w:ascii="Trebuchet MS" w:eastAsia="Trebuchet MS" w:hAnsi="Trebuchet MS" w:cs="Trebuchet MS"/>
          <w:b/>
          <w:i/>
          <w:color w:val="FFFFFF"/>
          <w:spacing w:val="-2"/>
          <w:position w:val="-2"/>
          <w:sz w:val="28"/>
          <w:szCs w:val="28"/>
        </w:rPr>
        <w:t>Please note not all sections may apply but read carefully</w:t>
      </w:r>
      <w:r>
        <w:rPr>
          <w:rFonts w:ascii="Trebuchet MS" w:eastAsia="Trebuchet MS" w:hAnsi="Trebuchet MS" w:cs="Trebuchet MS"/>
          <w:b/>
          <w:i/>
          <w:color w:val="FFFFFF"/>
          <w:spacing w:val="-2"/>
          <w:position w:val="-2"/>
          <w:sz w:val="28"/>
          <w:szCs w:val="28"/>
        </w:rPr>
        <w:t xml:space="preserve"> to ensure your event and people attending are safe. Thanks.</w:t>
      </w:r>
    </w:p>
    <w:p w14:paraId="00C030DB" w14:textId="77777777" w:rsidR="00CF7049" w:rsidRDefault="00CF7049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5792"/>
        <w:gridCol w:w="2714"/>
        <w:gridCol w:w="3802"/>
      </w:tblGrid>
      <w:tr w:rsidR="00CF7049" w14:paraId="3D469393" w14:textId="77777777">
        <w:trPr>
          <w:trHeight w:hRule="exact" w:val="288"/>
        </w:trPr>
        <w:tc>
          <w:tcPr>
            <w:tcW w:w="3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3C292D44" w14:textId="77777777" w:rsidR="00CF7049" w:rsidRDefault="001030ED">
            <w:pPr>
              <w:spacing w:line="260" w:lineRule="exact"/>
              <w:ind w:left="10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me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mmuni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Gr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u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p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5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A6439" w14:textId="77777777" w:rsidR="00CF7049" w:rsidRDefault="00CF704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13A39303" w14:textId="77777777" w:rsidR="00CF7049" w:rsidRDefault="001030ED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St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rt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Da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of 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B8554" w14:textId="77777777" w:rsidR="00CF7049" w:rsidRDefault="00CF7049"/>
        </w:tc>
      </w:tr>
      <w:tr w:rsidR="00CF7049" w14:paraId="48A41A6A" w14:textId="77777777">
        <w:trPr>
          <w:trHeight w:hRule="exact" w:val="290"/>
        </w:trPr>
        <w:tc>
          <w:tcPr>
            <w:tcW w:w="3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579840BF" w14:textId="77777777" w:rsidR="00CF7049" w:rsidRDefault="001030ED">
            <w:pPr>
              <w:spacing w:line="260" w:lineRule="exact"/>
              <w:ind w:left="10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me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rganis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r:</w:t>
            </w:r>
          </w:p>
        </w:tc>
        <w:tc>
          <w:tcPr>
            <w:tcW w:w="5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8D122" w14:textId="77777777" w:rsidR="00CF7049" w:rsidRDefault="00CF704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127BAE7E" w14:textId="77777777" w:rsidR="00CF7049" w:rsidRDefault="001030ED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 xml:space="preserve">of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ssessm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1C089" w14:textId="77777777" w:rsidR="00CF7049" w:rsidRDefault="00CF7049"/>
        </w:tc>
      </w:tr>
      <w:tr w:rsidR="00CF7049" w14:paraId="73AC8B68" w14:textId="77777777">
        <w:trPr>
          <w:trHeight w:hRule="exact" w:val="288"/>
        </w:trPr>
        <w:tc>
          <w:tcPr>
            <w:tcW w:w="3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5A963BC2" w14:textId="77777777" w:rsidR="00CF7049" w:rsidRDefault="001030ED">
            <w:pPr>
              <w:spacing w:line="260" w:lineRule="exact"/>
              <w:ind w:left="105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me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 xml:space="preserve">of Risk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ssess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r:</w:t>
            </w:r>
          </w:p>
        </w:tc>
        <w:tc>
          <w:tcPr>
            <w:tcW w:w="57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F66DB" w14:textId="77777777" w:rsidR="00CF7049" w:rsidRDefault="00CF7049"/>
        </w:tc>
        <w:tc>
          <w:tcPr>
            <w:tcW w:w="2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4299B02E" w14:textId="77777777" w:rsidR="00CF7049" w:rsidRDefault="001030ED">
            <w:pPr>
              <w:spacing w:line="260" w:lineRule="exact"/>
              <w:ind w:left="102"/>
              <w:rPr>
                <w:rFonts w:ascii="Trebuchet MS" w:eastAsia="Trebuchet MS" w:hAnsi="Trebuchet MS" w:cs="Trebuchet MS"/>
                <w:sz w:val="24"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of Re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>v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24"/>
                <w:szCs w:val="24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24"/>
                <w:szCs w:val="24"/>
              </w:rPr>
              <w:t>w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3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8BFA3" w14:textId="77777777" w:rsidR="00CF7049" w:rsidRDefault="00CF7049"/>
        </w:tc>
      </w:tr>
    </w:tbl>
    <w:p w14:paraId="3D6D01A7" w14:textId="5DD481EE" w:rsidR="00CF7049" w:rsidRPr="00EC634A" w:rsidRDefault="00EC634A">
      <w:pPr>
        <w:spacing w:before="7" w:line="260" w:lineRule="exact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EC634A">
        <w:rPr>
          <w:rFonts w:ascii="Arial" w:hAnsi="Arial" w:cs="Arial"/>
          <w:b/>
          <w:bCs/>
          <w:sz w:val="26"/>
          <w:szCs w:val="26"/>
        </w:rPr>
        <w:t>Please include a contact number and email and return to</w:t>
      </w:r>
      <w:r w:rsidRPr="00EC634A">
        <w:rPr>
          <w:rFonts w:ascii="Arial" w:hAnsi="Arial" w:cs="Arial"/>
          <w:sz w:val="26"/>
          <w:szCs w:val="26"/>
        </w:rPr>
        <w:t xml:space="preserve"> </w:t>
      </w:r>
      <w:hyperlink r:id="rId7" w:history="1">
        <w:r w:rsidRPr="00EC634A">
          <w:rPr>
            <w:rStyle w:val="Hyperlink"/>
            <w:rFonts w:ascii="Arial" w:hAnsi="Arial" w:cs="Arial"/>
            <w:sz w:val="26"/>
            <w:szCs w:val="26"/>
          </w:rPr>
          <w:t>bedzedpavilion@gmail.com</w:t>
        </w:r>
      </w:hyperlink>
      <w:r w:rsidRPr="00EC634A">
        <w:rPr>
          <w:rFonts w:ascii="Arial" w:hAnsi="Arial" w:cs="Arial"/>
          <w:sz w:val="26"/>
          <w:szCs w:val="26"/>
        </w:rPr>
        <w:t xml:space="preserve"> </w:t>
      </w:r>
      <w:r w:rsidRPr="00EC634A">
        <w:rPr>
          <w:rFonts w:ascii="Arial" w:hAnsi="Arial" w:cs="Arial"/>
          <w:b/>
          <w:bCs/>
          <w:sz w:val="26"/>
          <w:szCs w:val="26"/>
        </w:rPr>
        <w:t>when completed.</w:t>
      </w:r>
      <w:r w:rsidRPr="00EC634A">
        <w:rPr>
          <w:rFonts w:ascii="Arial" w:hAnsi="Arial" w:cs="Arial"/>
          <w:sz w:val="26"/>
          <w:szCs w:val="26"/>
        </w:rPr>
        <w:t xml:space="preserve"> 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069"/>
        <w:gridCol w:w="1282"/>
        <w:gridCol w:w="6335"/>
        <w:gridCol w:w="1267"/>
        <w:gridCol w:w="3385"/>
        <w:gridCol w:w="1140"/>
      </w:tblGrid>
      <w:tr w:rsidR="00CF7049" w14:paraId="4D95DF85" w14:textId="77777777">
        <w:trPr>
          <w:trHeight w:hRule="exact" w:val="910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19E53AAA" w14:textId="77777777" w:rsidR="00CF7049" w:rsidRDefault="00CF7049">
            <w:pPr>
              <w:spacing w:before="4" w:line="140" w:lineRule="exact"/>
              <w:rPr>
                <w:sz w:val="14"/>
                <w:szCs w:val="14"/>
              </w:rPr>
            </w:pPr>
          </w:p>
          <w:p w14:paraId="0A083AD1" w14:textId="77777777" w:rsidR="00CF7049" w:rsidRDefault="00CF7049">
            <w:pPr>
              <w:spacing w:line="200" w:lineRule="exact"/>
            </w:pPr>
          </w:p>
          <w:p w14:paraId="78C51A19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3C87176F" w14:textId="77777777" w:rsidR="00CF7049" w:rsidRDefault="00CF7049">
            <w:pPr>
              <w:spacing w:line="240" w:lineRule="exact"/>
              <w:rPr>
                <w:sz w:val="24"/>
                <w:szCs w:val="24"/>
              </w:rPr>
            </w:pPr>
          </w:p>
          <w:p w14:paraId="259ADBF6" w14:textId="77777777" w:rsidR="00CF7049" w:rsidRDefault="001030ED">
            <w:pPr>
              <w:ind w:left="199" w:right="197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ard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&amp;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</w:t>
            </w:r>
          </w:p>
          <w:p w14:paraId="40F52FA7" w14:textId="77777777" w:rsidR="00CF7049" w:rsidRDefault="001030ED">
            <w:pPr>
              <w:ind w:left="400" w:right="39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equ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nc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1931F7DB" w14:textId="77777777" w:rsidR="00CF7049" w:rsidRDefault="00CF7049">
            <w:pPr>
              <w:spacing w:line="240" w:lineRule="exact"/>
              <w:rPr>
                <w:sz w:val="24"/>
                <w:szCs w:val="24"/>
              </w:rPr>
            </w:pPr>
          </w:p>
          <w:p w14:paraId="2CFE4C66" w14:textId="77777777" w:rsidR="00CF7049" w:rsidRDefault="001030ED">
            <w:pPr>
              <w:ind w:left="165" w:right="164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s at</w:t>
            </w:r>
          </w:p>
          <w:p w14:paraId="32C5B59B" w14:textId="77777777" w:rsidR="00CF7049" w:rsidRDefault="001030ED">
            <w:pPr>
              <w:ind w:left="431" w:right="433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65D4B8E6" w14:textId="77777777" w:rsidR="00CF7049" w:rsidRDefault="00CF7049">
            <w:pPr>
              <w:spacing w:before="4" w:line="140" w:lineRule="exact"/>
              <w:rPr>
                <w:sz w:val="14"/>
                <w:szCs w:val="14"/>
              </w:rPr>
            </w:pPr>
          </w:p>
          <w:p w14:paraId="2CC6353C" w14:textId="77777777" w:rsidR="00CF7049" w:rsidRDefault="00CF7049">
            <w:pPr>
              <w:spacing w:line="200" w:lineRule="exact"/>
            </w:pPr>
          </w:p>
          <w:p w14:paraId="4AF504EE" w14:textId="77777777" w:rsidR="00CF7049" w:rsidRDefault="001030ED">
            <w:pPr>
              <w:ind w:left="2405" w:right="2402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34CAF8E7" w14:textId="77777777" w:rsidR="00CF7049" w:rsidRDefault="001030ED">
            <w:pPr>
              <w:spacing w:before="31"/>
              <w:ind w:left="71" w:right="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Curre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</w:p>
          <w:p w14:paraId="69BB729C" w14:textId="77777777" w:rsidR="00CF7049" w:rsidRDefault="001030ED">
            <w:pPr>
              <w:spacing w:line="200" w:lineRule="exact"/>
              <w:ind w:left="331" w:right="327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g</w:t>
            </w:r>
          </w:p>
          <w:p w14:paraId="5728A974" w14:textId="77777777" w:rsidR="00CF7049" w:rsidRDefault="001030ED">
            <w:pPr>
              <w:spacing w:before="3" w:line="200" w:lineRule="exact"/>
              <w:ind w:left="130" w:right="124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Lo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w)</w:t>
            </w: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4DF9BEBA" w14:textId="77777777" w:rsidR="00CF7049" w:rsidRDefault="00CF7049">
            <w:pPr>
              <w:spacing w:line="240" w:lineRule="exact"/>
              <w:rPr>
                <w:sz w:val="24"/>
                <w:szCs w:val="24"/>
              </w:rPr>
            </w:pPr>
          </w:p>
          <w:p w14:paraId="0116BB84" w14:textId="77777777" w:rsidR="00CF7049" w:rsidRDefault="001030ED">
            <w:pPr>
              <w:ind w:left="470" w:right="4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Add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res</w:t>
            </w:r>
          </w:p>
          <w:p w14:paraId="6024778A" w14:textId="77777777" w:rsidR="00CF7049" w:rsidRDefault="001030ED">
            <w:pPr>
              <w:ind w:left="1230" w:right="1236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Ne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ary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720AD900" w14:textId="77777777" w:rsidR="00CF7049" w:rsidRDefault="00CF7049">
            <w:pPr>
              <w:spacing w:before="3" w:line="100" w:lineRule="exact"/>
              <w:rPr>
                <w:sz w:val="11"/>
                <w:szCs w:val="11"/>
              </w:rPr>
            </w:pPr>
          </w:p>
          <w:p w14:paraId="2533C193" w14:textId="77777777" w:rsidR="00CF7049" w:rsidRDefault="001030ED">
            <w:pPr>
              <w:ind w:left="85" w:right="84" w:hanging="1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 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g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3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d, Lo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6"/>
                <w:szCs w:val="16"/>
              </w:rPr>
              <w:t>w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)</w:t>
            </w:r>
          </w:p>
        </w:tc>
      </w:tr>
      <w:tr w:rsidR="00CF7049" w14:paraId="35A53EBE" w14:textId="77777777">
        <w:trPr>
          <w:trHeight w:hRule="exact" w:val="3423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CD739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46C95A62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D2FAE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6A3AE406" w14:textId="77777777" w:rsidR="00CF7049" w:rsidRDefault="001030ED">
            <w:pPr>
              <w:ind w:left="105" w:right="12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ement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y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</w:p>
          <w:p w14:paraId="704AB4C2" w14:textId="77777777" w:rsidR="00CF7049" w:rsidRDefault="00CF7049">
            <w:pPr>
              <w:spacing w:before="9" w:line="100" w:lineRule="exact"/>
              <w:rPr>
                <w:sz w:val="11"/>
                <w:szCs w:val="11"/>
              </w:rPr>
            </w:pPr>
          </w:p>
          <w:p w14:paraId="7D057CF8" w14:textId="77777777" w:rsidR="00CF7049" w:rsidRDefault="001030ED">
            <w:pPr>
              <w:ind w:left="450" w:right="79" w:hanging="346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omm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 hea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y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ues and un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rds 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uld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ury 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proofErr w:type="spell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 ne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83818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28ACD041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08BE17CC" w14:textId="77777777" w:rsidR="00CF7049" w:rsidRDefault="001030ED">
            <w:pPr>
              <w:spacing w:before="2" w:line="377" w:lineRule="auto"/>
              <w:ind w:left="105" w:right="19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 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399D7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4251B7CE" w14:textId="602FC6D9" w:rsidR="0013271E" w:rsidRDefault="001030ED" w:rsidP="0013271E">
            <w:pPr>
              <w:ind w:left="102" w:right="6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duce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a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how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7"/>
                <w:sz w:val="18"/>
                <w:szCs w:val="18"/>
              </w:rPr>
              <w:t xml:space="preserve"> </w:t>
            </w:r>
            <w:r w:rsidR="0013271E"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 w:rsidR="0013271E"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 w:rsidR="0013271E"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 w:rsidR="0013271E"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to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y;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who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;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how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these wi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31"/>
                <w:sz w:val="18"/>
                <w:szCs w:val="18"/>
              </w:rPr>
              <w:t xml:space="preserve"> </w:t>
            </w:r>
          </w:p>
          <w:p w14:paraId="5405267D" w14:textId="23F58367" w:rsidR="00CF7049" w:rsidRDefault="00CF7049">
            <w:pPr>
              <w:spacing w:line="200" w:lineRule="exact"/>
              <w:ind w:left="102" w:right="5658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64A25C47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43BB0BF3" w14:textId="6E1E8A90" w:rsidR="00CF7049" w:rsidRDefault="001030ED">
            <w:pPr>
              <w:ind w:left="102" w:right="6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vers the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um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£</w:t>
            </w:r>
            <w:r w:rsidR="00984D18"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1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If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 fr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 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dy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he </w:t>
            </w:r>
            <w:r w:rsidR="0013271E"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 w:rsidR="0013271E"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 w:rsidR="0013271E"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iz</w:t>
            </w:r>
            <w:r w:rsidR="0013271E"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 w:rsidR="0013271E"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’</w:t>
            </w:r>
            <w:r w:rsidR="0013271E"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o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wr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tten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their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publ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 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ty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to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eet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lai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 their 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perty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/a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ctiv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79C6424A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45EA08FE" w14:textId="77777777" w:rsidR="00CF7049" w:rsidRDefault="001030ED">
            <w:pPr>
              <w:ind w:left="102" w:right="6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ement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uld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put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ned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the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cy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e.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wo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thr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people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would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 dr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wn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up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ed to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ll workers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helpers who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need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to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cedure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67D8B5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30F168D4" w14:textId="1138AF25" w:rsidR="00CF7049" w:rsidRDefault="00CF7049">
            <w:pPr>
              <w:ind w:left="316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F5506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567D9002" w14:textId="77777777" w:rsidR="00CF7049" w:rsidRDefault="001030ED">
            <w:pPr>
              <w:spacing w:line="242" w:lineRule="auto"/>
              <w:ind w:left="102" w:right="74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reed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omm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to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ll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keho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2A0A8BD9" w14:textId="77777777" w:rsidR="00CF7049" w:rsidRDefault="00CF7049">
            <w:pPr>
              <w:spacing w:line="120" w:lineRule="exact"/>
              <w:rPr>
                <w:sz w:val="12"/>
                <w:szCs w:val="12"/>
              </w:rPr>
            </w:pPr>
          </w:p>
          <w:p w14:paraId="71A3C59E" w14:textId="77777777" w:rsidR="00CF7049" w:rsidRDefault="001030ED">
            <w:pPr>
              <w:spacing w:line="200" w:lineRule="exact"/>
              <w:ind w:left="102" w:right="59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ure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f 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2AAC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032ECE19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  <w:tr w:rsidR="00CF7049" w14:paraId="62C9A867" w14:textId="77777777">
        <w:trPr>
          <w:trHeight w:hRule="exact" w:val="2910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4D891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7AD4FF79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9CC20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07F8DB8B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ps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Fa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  <w:p w14:paraId="710B16E5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517A4042" w14:textId="77777777" w:rsidR="00CF7049" w:rsidRDefault="001030ED">
            <w:pPr>
              <w:spacing w:line="200" w:lineRule="exact"/>
              <w:ind w:left="450" w:right="168" w:hanging="346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 fr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m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fr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 uneven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 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  <w:p w14:paraId="5A000190" w14:textId="77777777" w:rsidR="00CF7049" w:rsidRDefault="001030ED">
            <w:pPr>
              <w:spacing w:line="200" w:lineRule="exact"/>
              <w:ind w:left="45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/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</w:p>
          <w:p w14:paraId="4D48C621" w14:textId="77777777" w:rsidR="00CF7049" w:rsidRDefault="001030ED">
            <w:pPr>
              <w:spacing w:before="2"/>
              <w:ind w:left="45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5D180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3AA322D2" w14:textId="77777777" w:rsidR="00CF7049" w:rsidRDefault="001030ED">
            <w:pPr>
              <w:ind w:left="105" w:right="20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1F7BADEE" w14:textId="77777777" w:rsidR="00CF7049" w:rsidRDefault="001030ED">
            <w:pPr>
              <w:spacing w:line="200" w:lineRule="exact"/>
              <w:ind w:left="105" w:right="6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  <w:p w14:paraId="66CC3C8E" w14:textId="77777777" w:rsidR="00CF7049" w:rsidRDefault="00CF7049">
            <w:pPr>
              <w:spacing w:line="120" w:lineRule="exact"/>
              <w:rPr>
                <w:sz w:val="12"/>
                <w:szCs w:val="12"/>
              </w:rPr>
            </w:pPr>
          </w:p>
          <w:p w14:paraId="443BFD29" w14:textId="77777777" w:rsidR="00CF7049" w:rsidRDefault="001030ED">
            <w:pPr>
              <w:spacing w:line="377" w:lineRule="auto"/>
              <w:ind w:left="105" w:right="19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BE51C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62414D7E" w14:textId="77777777" w:rsidR="00CF7049" w:rsidRDefault="001030ED">
            <w:pPr>
              <w:spacing w:line="200" w:lineRule="exact"/>
              <w:ind w:left="102" w:right="73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-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rea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ho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a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7E46D14E" w14:textId="77777777" w:rsidR="00CF7049" w:rsidRDefault="00CF7049">
            <w:pPr>
              <w:spacing w:before="9" w:line="100" w:lineRule="exact"/>
              <w:rPr>
                <w:sz w:val="11"/>
                <w:szCs w:val="11"/>
              </w:rPr>
            </w:pPr>
          </w:p>
          <w:p w14:paraId="7DD8AB2C" w14:textId="77777777" w:rsidR="00CF7049" w:rsidRDefault="001030ED">
            <w:pPr>
              <w:ind w:left="102" w:right="48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ency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 to 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kept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 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7C2BB157" w14:textId="77777777" w:rsidR="00CF7049" w:rsidRDefault="00CF7049">
            <w:pPr>
              <w:spacing w:before="2" w:line="120" w:lineRule="exact"/>
              <w:rPr>
                <w:sz w:val="12"/>
                <w:szCs w:val="12"/>
              </w:rPr>
            </w:pPr>
          </w:p>
          <w:p w14:paraId="333F4846" w14:textId="77777777" w:rsidR="00CF7049" w:rsidRDefault="001030ED">
            <w:pPr>
              <w:spacing w:line="200" w:lineRule="exact"/>
              <w:ind w:left="102" w:right="7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ny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uneven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ama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ces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tely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 by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 phy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hers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ks unt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bly repa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repl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ced.</w:t>
            </w:r>
          </w:p>
          <w:p w14:paraId="1DC46E0A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13BE297C" w14:textId="77777777" w:rsidR="00CF7049" w:rsidRDefault="001030ED">
            <w:pPr>
              <w:ind w:left="102" w:right="69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working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height</w:t>
            </w:r>
            <w:r>
              <w:rPr>
                <w:rFonts w:ascii="Trebuchet MS" w:eastAsia="Trebuchet MS" w:hAnsi="Trebuchet MS" w:cs="Trebuchet MS"/>
                <w:color w:val="00008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ded</w:t>
            </w:r>
            <w:r>
              <w:rPr>
                <w:rFonts w:ascii="Trebuchet MS" w:eastAsia="Trebuchet MS" w:hAnsi="Trebuchet MS" w:cs="Trebuchet MS"/>
                <w:color w:val="00008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wherever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ossi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ble;</w:t>
            </w:r>
            <w:r>
              <w:rPr>
                <w:rFonts w:ascii="Trebuchet MS" w:eastAsia="Trebuchet MS" w:hAnsi="Trebuchet MS" w:cs="Trebuchet MS"/>
                <w:color w:val="00008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where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not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perly 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nned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 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dder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cher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cker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 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perly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pect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d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nd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Wo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2005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 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ns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1998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A4834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19C09150" w14:textId="46A3C76D" w:rsidR="00CF7049" w:rsidRDefault="00CF7049">
            <w:pPr>
              <w:ind w:left="316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37A2A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33C262E8" w14:textId="77777777" w:rsidR="00CF7049" w:rsidRDefault="001030ED">
            <w:pPr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Event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k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 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  to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 to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ss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unob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free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m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p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levels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1E9B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4CF80AF8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</w:tbl>
    <w:p w14:paraId="6D4E6F3A" w14:textId="77777777" w:rsidR="00CF7049" w:rsidRDefault="00CF7049">
      <w:pPr>
        <w:spacing w:before="12" w:line="260" w:lineRule="exact"/>
        <w:rPr>
          <w:sz w:val="26"/>
          <w:szCs w:val="26"/>
        </w:rPr>
      </w:pPr>
    </w:p>
    <w:p w14:paraId="750DEEEA" w14:textId="77777777" w:rsidR="00CF7049" w:rsidRDefault="001030ED">
      <w:pPr>
        <w:spacing w:before="39"/>
        <w:ind w:left="1159"/>
        <w:rPr>
          <w:rFonts w:ascii="Trebuchet MS" w:eastAsia="Trebuchet MS" w:hAnsi="Trebuchet MS" w:cs="Trebuchet MS"/>
          <w:sz w:val="16"/>
          <w:szCs w:val="16"/>
        </w:rPr>
        <w:sectPr w:rsidR="00CF7049">
          <w:footerReference w:type="default" r:id="rId8"/>
          <w:pgSz w:w="16840" w:h="11920" w:orient="landscape"/>
          <w:pgMar w:top="320" w:right="320" w:bottom="280" w:left="300" w:header="0" w:footer="635" w:gutter="0"/>
          <w:pgNumType w:start="1"/>
          <w:cols w:space="720"/>
        </w:sectPr>
      </w:pPr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is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ri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k</w:t>
      </w:r>
      <w:r>
        <w:rPr>
          <w:rFonts w:ascii="Trebuchet MS" w:eastAsia="Trebuchet MS" w:hAnsi="Trebuchet MS" w:cs="Trebuchet MS"/>
          <w:b/>
          <w:i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t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 xml:space="preserve"> i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ge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eric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b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en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i/>
          <w:spacing w:val="-3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as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go</w:t>
      </w:r>
      <w:r>
        <w:rPr>
          <w:rFonts w:ascii="Trebuchet MS" w:eastAsia="Trebuchet MS" w:hAnsi="Trebuchet MS" w:cs="Trebuchet MS"/>
          <w:b/>
          <w:i/>
          <w:spacing w:val="-3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p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c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ice g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ce </w:t>
      </w:r>
      <w:r>
        <w:rPr>
          <w:rFonts w:ascii="Trebuchet MS" w:eastAsia="Trebuchet MS" w:hAnsi="Trebuchet MS" w:cs="Trebuchet MS"/>
          <w:b/>
          <w:i/>
          <w:spacing w:val="-3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y.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3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 c</w:t>
      </w:r>
      <w:r>
        <w:rPr>
          <w:rFonts w:ascii="Trebuchet MS" w:eastAsia="Trebuchet MS" w:hAnsi="Trebuchet MS" w:cs="Trebuchet MS"/>
          <w:b/>
          <w:i/>
          <w:spacing w:val="-3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ul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be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i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or</w:t>
      </w:r>
      <w:r>
        <w:rPr>
          <w:rFonts w:ascii="Trebuchet MS" w:eastAsia="Trebuchet MS" w:hAnsi="Trebuchet MS" w:cs="Trebuchet MS"/>
          <w:b/>
          <w:i/>
          <w:spacing w:val="-3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pacing w:val="7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e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ha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z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sp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ci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ic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yo</w:t>
      </w:r>
      <w:r>
        <w:rPr>
          <w:rFonts w:ascii="Trebuchet MS" w:eastAsia="Trebuchet MS" w:hAnsi="Trebuchet MS" w:cs="Trebuchet MS"/>
          <w:b/>
          <w:i/>
          <w:spacing w:val="-4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r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wn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3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’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</w:p>
    <w:p w14:paraId="3293881C" w14:textId="77777777" w:rsidR="00CF7049" w:rsidRDefault="00CF7049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069"/>
        <w:gridCol w:w="1282"/>
        <w:gridCol w:w="6335"/>
        <w:gridCol w:w="1267"/>
        <w:gridCol w:w="3385"/>
        <w:gridCol w:w="1140"/>
      </w:tblGrid>
      <w:tr w:rsidR="00CF7049" w14:paraId="4266A671" w14:textId="77777777">
        <w:trPr>
          <w:trHeight w:hRule="exact" w:val="910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60D972CF" w14:textId="77777777" w:rsidR="00CF7049" w:rsidRDefault="00CF7049">
            <w:pPr>
              <w:spacing w:before="4" w:line="140" w:lineRule="exact"/>
              <w:rPr>
                <w:sz w:val="14"/>
                <w:szCs w:val="14"/>
              </w:rPr>
            </w:pPr>
          </w:p>
          <w:p w14:paraId="11166AD6" w14:textId="77777777" w:rsidR="00CF7049" w:rsidRDefault="00CF7049">
            <w:pPr>
              <w:spacing w:line="200" w:lineRule="exact"/>
            </w:pPr>
          </w:p>
          <w:p w14:paraId="240D3BFB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2AC2D46B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0F5BC43F" w14:textId="77777777" w:rsidR="00CF7049" w:rsidRDefault="001030ED">
            <w:pPr>
              <w:ind w:left="199" w:right="197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ard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&amp;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</w:t>
            </w:r>
          </w:p>
          <w:p w14:paraId="4E846147" w14:textId="77777777" w:rsidR="00CF7049" w:rsidRDefault="001030ED">
            <w:pPr>
              <w:spacing w:line="200" w:lineRule="exact"/>
              <w:ind w:left="400" w:right="39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equ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nc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4794CA11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3218CFE2" w14:textId="77777777" w:rsidR="00CF7049" w:rsidRDefault="001030ED">
            <w:pPr>
              <w:ind w:left="165" w:right="164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s at</w:t>
            </w:r>
          </w:p>
          <w:p w14:paraId="7CEBE58B" w14:textId="77777777" w:rsidR="00CF7049" w:rsidRDefault="001030ED">
            <w:pPr>
              <w:spacing w:line="200" w:lineRule="exact"/>
              <w:ind w:left="431" w:right="433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00D1FA8A" w14:textId="77777777" w:rsidR="00CF7049" w:rsidRDefault="00CF7049">
            <w:pPr>
              <w:spacing w:before="4" w:line="140" w:lineRule="exact"/>
              <w:rPr>
                <w:sz w:val="14"/>
                <w:szCs w:val="14"/>
              </w:rPr>
            </w:pPr>
          </w:p>
          <w:p w14:paraId="1285291F" w14:textId="77777777" w:rsidR="00CF7049" w:rsidRDefault="00CF7049">
            <w:pPr>
              <w:spacing w:line="200" w:lineRule="exact"/>
            </w:pPr>
          </w:p>
          <w:p w14:paraId="19874B74" w14:textId="77777777" w:rsidR="00CF7049" w:rsidRDefault="001030ED">
            <w:pPr>
              <w:ind w:left="2405" w:right="2402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7666612A" w14:textId="77777777" w:rsidR="00CF7049" w:rsidRDefault="001030ED">
            <w:pPr>
              <w:spacing w:before="29"/>
              <w:ind w:left="71" w:right="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Curre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</w:p>
          <w:p w14:paraId="50AA7D68" w14:textId="77777777" w:rsidR="00CF7049" w:rsidRDefault="001030ED">
            <w:pPr>
              <w:spacing w:before="2" w:line="200" w:lineRule="exact"/>
              <w:ind w:left="130" w:right="124" w:hanging="1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g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Lo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w)</w:t>
            </w: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3799EBA7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26F23C96" w14:textId="77777777" w:rsidR="00CF7049" w:rsidRDefault="001030ED">
            <w:pPr>
              <w:ind w:left="470" w:right="4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Add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res</w:t>
            </w:r>
          </w:p>
          <w:p w14:paraId="360B14F1" w14:textId="77777777" w:rsidR="00CF7049" w:rsidRDefault="001030ED">
            <w:pPr>
              <w:spacing w:line="200" w:lineRule="exact"/>
              <w:ind w:left="1230" w:right="1236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Ne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ary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622F4235" w14:textId="77777777" w:rsidR="00CF7049" w:rsidRDefault="00CF7049">
            <w:pPr>
              <w:spacing w:before="4" w:line="100" w:lineRule="exact"/>
              <w:rPr>
                <w:sz w:val="11"/>
                <w:szCs w:val="11"/>
              </w:rPr>
            </w:pPr>
          </w:p>
          <w:p w14:paraId="4A0BD13B" w14:textId="77777777" w:rsidR="00CF7049" w:rsidRDefault="001030ED">
            <w:pPr>
              <w:ind w:left="85" w:right="84" w:hanging="1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 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g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3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d, Lo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6"/>
                <w:szCs w:val="16"/>
              </w:rPr>
              <w:t>w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)</w:t>
            </w:r>
          </w:p>
        </w:tc>
      </w:tr>
      <w:tr w:rsidR="00CF7049" w14:paraId="70703824" w14:textId="77777777">
        <w:trPr>
          <w:trHeight w:hRule="exact" w:val="2465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C0701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237595EB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52937" w14:textId="77777777" w:rsidR="00CF7049" w:rsidRDefault="00CF7049">
            <w:pPr>
              <w:spacing w:before="5" w:line="120" w:lineRule="exact"/>
              <w:rPr>
                <w:sz w:val="12"/>
                <w:szCs w:val="12"/>
              </w:rPr>
            </w:pPr>
          </w:p>
          <w:p w14:paraId="6E0B22CE" w14:textId="77777777" w:rsidR="00CF7049" w:rsidRDefault="001030ED">
            <w:pPr>
              <w:spacing w:line="200" w:lineRule="exact"/>
              <w:ind w:left="105" w:right="58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Phys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pre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</w:p>
          <w:p w14:paraId="3C43348B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79438E23" w14:textId="77777777" w:rsidR="00CF7049" w:rsidRDefault="001030ED">
            <w:pPr>
              <w:spacing w:line="200" w:lineRule="exact"/>
              <w:ind w:left="89" w:right="113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ver,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wn</w:t>
            </w:r>
          </w:p>
          <w:p w14:paraId="2FB0C628" w14:textId="77777777" w:rsidR="00CF7049" w:rsidRDefault="001030ED">
            <w:pPr>
              <w:spacing w:line="200" w:lineRule="exact"/>
              <w:ind w:left="486" w:right="367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teep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</w:p>
          <w:p w14:paraId="2BAEC6AC" w14:textId="77777777" w:rsidR="00CF7049" w:rsidRDefault="001030ED">
            <w:pPr>
              <w:ind w:left="486" w:right="617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87BAA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3F7D1807" w14:textId="77777777" w:rsidR="00CF7049" w:rsidRDefault="001030ED">
            <w:pPr>
              <w:ind w:left="105" w:right="20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3D0F9458" w14:textId="77777777" w:rsidR="00CF7049" w:rsidRDefault="001030ED">
            <w:pPr>
              <w:spacing w:line="200" w:lineRule="exact"/>
              <w:ind w:left="105" w:right="6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  <w:p w14:paraId="19BAB89B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2B48D479" w14:textId="77777777" w:rsidR="00CF7049" w:rsidRDefault="001030ED">
            <w:pPr>
              <w:spacing w:line="378" w:lineRule="auto"/>
              <w:ind w:left="105" w:right="19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E858" w14:textId="77777777" w:rsidR="00CF7049" w:rsidRDefault="00CF7049">
            <w:pPr>
              <w:spacing w:before="5" w:line="120" w:lineRule="exact"/>
              <w:rPr>
                <w:sz w:val="12"/>
                <w:szCs w:val="12"/>
              </w:rPr>
            </w:pPr>
          </w:p>
          <w:p w14:paraId="77DD4F42" w14:textId="77777777" w:rsidR="00CF7049" w:rsidRDefault="001030ED">
            <w:pPr>
              <w:spacing w:line="200" w:lineRule="exact"/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 pr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-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ent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rea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Where</w:t>
            </w:r>
            <w:r>
              <w:rPr>
                <w:rFonts w:ascii="Trebuchet MS" w:eastAsia="Trebuchet MS" w:hAnsi="Trebuchet MS" w:cs="Trebuchet MS"/>
                <w:color w:val="00008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there</w:t>
            </w:r>
            <w:r>
              <w:rPr>
                <w:rFonts w:ascii="Trebuchet MS" w:eastAsia="Trebuchet MS" w:hAnsi="Trebuchet MS" w:cs="Trebuchet MS"/>
                <w:color w:val="00008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 level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a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ho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00368846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47168B1E" w14:textId="77777777" w:rsidR="00CF7049" w:rsidRDefault="001030ED">
            <w:pPr>
              <w:spacing w:line="200" w:lineRule="exact"/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Even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not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where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o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nclude:</w:t>
            </w:r>
          </w:p>
          <w:p w14:paraId="46E3E5C0" w14:textId="77777777" w:rsidR="00CF7049" w:rsidRDefault="001030ED">
            <w:pPr>
              <w:spacing w:line="200" w:lineRule="exact"/>
              <w:ind w:left="102" w:right="7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 xml:space="preserve">▪   </w:t>
            </w:r>
            <w:r>
              <w:rPr>
                <w:color w:val="000080"/>
                <w:spacing w:val="46"/>
                <w:w w:val="1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nywhere</w:t>
            </w:r>
            <w:r>
              <w:rPr>
                <w:rFonts w:ascii="Trebuchet MS" w:eastAsia="Trebuchet MS" w:hAnsi="Trebuchet MS" w:cs="Trebuchet MS"/>
                <w:color w:val="00008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within</w:t>
            </w:r>
            <w:r>
              <w:rPr>
                <w:rFonts w:ascii="Trebuchet MS" w:eastAsia="Trebuchet MS" w:hAnsi="Trebuchet MS" w:cs="Trebuchet MS"/>
                <w:color w:val="00008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rded</w:t>
            </w:r>
            <w:r>
              <w:rPr>
                <w:rFonts w:ascii="Trebuchet MS" w:eastAsia="Trebuchet MS" w:hAnsi="Trebuchet MS" w:cs="Trebuchet MS"/>
                <w:color w:val="00008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00008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deep</w:t>
            </w:r>
            <w:r>
              <w:rPr>
                <w:rFonts w:ascii="Trebuchet MS" w:eastAsia="Trebuchet MS" w:hAnsi="Trebuchet MS" w:cs="Trebuchet MS"/>
                <w:color w:val="00008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wing</w:t>
            </w:r>
            <w:r>
              <w:rPr>
                <w:rFonts w:ascii="Trebuchet MS" w:eastAsia="Trebuchet MS" w:hAnsi="Trebuchet MS" w:cs="Trebuchet MS"/>
                <w:color w:val="00008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water</w:t>
            </w:r>
            <w:r>
              <w:rPr>
                <w:rFonts w:ascii="Trebuchet MS" w:eastAsia="Trebuchet MS" w:hAnsi="Trebuchet MS" w:cs="Trebuchet MS"/>
                <w:color w:val="00008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2FF1D589" w14:textId="77777777" w:rsidR="00CF7049" w:rsidRDefault="001030ED">
            <w:pPr>
              <w:spacing w:before="2"/>
              <w:ind w:left="44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</w:p>
          <w:p w14:paraId="6B99B9FD" w14:textId="77777777" w:rsidR="00CF7049" w:rsidRDefault="001030ED">
            <w:pPr>
              <w:spacing w:line="200" w:lineRule="exact"/>
              <w:ind w:left="102" w:right="64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 xml:space="preserve">▪   </w:t>
            </w:r>
            <w:r>
              <w:rPr>
                <w:color w:val="000080"/>
                <w:spacing w:val="46"/>
                <w:w w:val="1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hw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without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vehi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(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</w:p>
          <w:p w14:paraId="03811B38" w14:textId="77777777" w:rsidR="00CF7049" w:rsidRDefault="001030ED">
            <w:pPr>
              <w:tabs>
                <w:tab w:val="left" w:pos="460"/>
              </w:tabs>
              <w:spacing w:before="2" w:line="200" w:lineRule="exact"/>
              <w:ind w:left="443" w:right="604" w:hanging="34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>▪</w:t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Steep,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ppery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un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(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nclud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DF403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4B86C133" w14:textId="14268827" w:rsidR="00CF7049" w:rsidRDefault="00CF7049">
            <w:pPr>
              <w:ind w:left="316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E9E84" w14:textId="77777777" w:rsidR="00CF7049" w:rsidRDefault="00CF7049">
            <w:pPr>
              <w:spacing w:before="5" w:line="120" w:lineRule="exact"/>
              <w:rPr>
                <w:sz w:val="12"/>
                <w:szCs w:val="12"/>
              </w:rPr>
            </w:pPr>
          </w:p>
          <w:p w14:paraId="4503F163" w14:textId="77777777" w:rsidR="00CF7049" w:rsidRDefault="001030ED" w:rsidP="00BC1B4D">
            <w:pPr>
              <w:spacing w:line="200" w:lineRule="exact"/>
              <w:ind w:left="102" w:right="7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Where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ossi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ers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rdon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5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 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  <w:r>
              <w:rPr>
                <w:rFonts w:ascii="Trebuchet MS" w:eastAsia="Trebuchet MS" w:hAnsi="Trebuchet MS" w:cs="Trebuchet MS"/>
                <w:color w:val="00008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 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to  these 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ted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e, pr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-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 br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</w:p>
          <w:p w14:paraId="43504F16" w14:textId="77777777" w:rsidR="00CF7049" w:rsidRDefault="00CF7049" w:rsidP="00BC1B4D">
            <w:pPr>
              <w:spacing w:before="1" w:line="120" w:lineRule="exact"/>
              <w:rPr>
                <w:sz w:val="12"/>
                <w:szCs w:val="12"/>
              </w:rPr>
            </w:pPr>
          </w:p>
          <w:p w14:paraId="40C5CD2C" w14:textId="7D9F2A14" w:rsidR="00CF7049" w:rsidRDefault="00CF7049" w:rsidP="00BC1B4D">
            <w:pPr>
              <w:spacing w:line="200" w:lineRule="exact"/>
              <w:ind w:left="102" w:right="2640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5CFADB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2D1096A6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  <w:tr w:rsidR="00CF7049" w14:paraId="457B0FE2" w14:textId="77777777">
        <w:trPr>
          <w:trHeight w:hRule="exact" w:val="3384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6B51E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13FEF314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4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FFC11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7E35DBAF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</w:p>
          <w:p w14:paraId="7339BBA9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08E1429A" w14:textId="77777777" w:rsidR="00CF7049" w:rsidRDefault="001030ED">
            <w:pPr>
              <w:ind w:left="565" w:right="93" w:hanging="46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. </w:t>
            </w:r>
            <w:r>
              <w:rPr>
                <w:rFonts w:ascii="Trebuchet MS" w:eastAsia="Trebuchet MS" w:hAnsi="Trebuchet MS" w:cs="Trebuchet MS"/>
                <w:color w:val="00008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cul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kelet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uch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ck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ury fr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m people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ttemp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to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h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ects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4B954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4A06ABE0" w14:textId="77777777" w:rsidR="00CF7049" w:rsidRDefault="001030ED">
            <w:pPr>
              <w:ind w:left="105" w:right="20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7CFC7A7A" w14:textId="77777777" w:rsidR="00CF7049" w:rsidRDefault="001030ED">
            <w:pPr>
              <w:spacing w:line="200" w:lineRule="exact"/>
              <w:ind w:left="105" w:right="6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  <w:p w14:paraId="7CF38CCF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266DD005" w14:textId="77777777" w:rsidR="00CF7049" w:rsidRDefault="001030ED">
            <w:pPr>
              <w:spacing w:line="377" w:lineRule="auto"/>
              <w:ind w:left="105" w:right="19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21C2B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608F7AFB" w14:textId="77777777" w:rsidR="00CF7049" w:rsidRDefault="001030ED">
            <w:pPr>
              <w:spacing w:line="200" w:lineRule="exact"/>
              <w:ind w:left="102" w:right="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where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ossi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ble.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Where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 wi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lved,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a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de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7B6DD575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3FA2E762" w14:textId="77777777" w:rsidR="00CF7049" w:rsidRDefault="001030ED">
            <w:pPr>
              <w:ind w:left="102" w:right="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to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ds 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67937A6F" w14:textId="77777777" w:rsidR="00CF7049" w:rsidRDefault="00CF7049">
            <w:pPr>
              <w:spacing w:before="5" w:line="120" w:lineRule="exact"/>
              <w:rPr>
                <w:sz w:val="12"/>
                <w:szCs w:val="12"/>
              </w:rPr>
            </w:pPr>
          </w:p>
          <w:p w14:paraId="1FCCDA61" w14:textId="77777777" w:rsidR="00CF7049" w:rsidRDefault="001030ED">
            <w:pPr>
              <w:spacing w:line="200" w:lineRule="exact"/>
              <w:ind w:left="102" w:right="73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 repet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 ben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 wherever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ossi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ble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 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 empl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bre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ks.</w:t>
            </w:r>
          </w:p>
          <w:p w14:paraId="10E27DDA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5C02DA07" w14:textId="77777777" w:rsidR="00CF7049" w:rsidRDefault="001030ED">
            <w:pPr>
              <w:spacing w:line="200" w:lineRule="exact"/>
              <w:ind w:left="102" w:right="73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ls</w:t>
            </w:r>
            <w:r>
              <w:rPr>
                <w:rFonts w:ascii="Trebuchet MS" w:eastAsia="Trebuchet MS" w:hAnsi="Trebuchet MS" w:cs="Trebuchet MS"/>
                <w:color w:val="00008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who</w:t>
            </w:r>
            <w:r>
              <w:rPr>
                <w:rFonts w:ascii="Trebuchet MS" w:eastAsia="Trebuchet MS" w:hAnsi="Trebuchet MS" w:cs="Trebuchet MS"/>
                <w:color w:val="000080"/>
                <w:spacing w:val="53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  been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ned 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 techn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ques</w:t>
            </w:r>
            <w:r>
              <w:rPr>
                <w:rFonts w:ascii="Trebuchet MS" w:eastAsia="Trebuchet MS" w:hAnsi="Trebuchet MS" w:cs="Trebuchet MS"/>
                <w:color w:val="00008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  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 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techn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ques.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32378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0024A623" w14:textId="6E5510CD" w:rsidR="00CF7049" w:rsidRDefault="00CF7049">
            <w:pPr>
              <w:ind w:left="316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643CA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0636345" w14:textId="77777777" w:rsidR="00CF7049" w:rsidRDefault="001030ED">
            <w:pPr>
              <w:spacing w:line="200" w:lineRule="exact"/>
              <w:ind w:left="102" w:right="7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 l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der to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 pr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- 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with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 empl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to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nclude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nclud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:</w:t>
            </w:r>
          </w:p>
          <w:p w14:paraId="1FE40978" w14:textId="77777777" w:rsidR="00CF7049" w:rsidRDefault="001030ED">
            <w:pPr>
              <w:tabs>
                <w:tab w:val="left" w:pos="460"/>
              </w:tabs>
              <w:spacing w:before="3" w:line="200" w:lineRule="exact"/>
              <w:ind w:left="443" w:right="71" w:hanging="34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>▪</w:t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Not</w:t>
            </w:r>
            <w:r>
              <w:rPr>
                <w:rFonts w:ascii="Trebuchet MS" w:eastAsia="Trebuchet MS" w:hAnsi="Trebuchet MS" w:cs="Trebuchet MS"/>
                <w:color w:val="000080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00008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ft</w:t>
            </w:r>
            <w:r>
              <w:rPr>
                <w:rFonts w:ascii="Trebuchet MS" w:eastAsia="Trebuchet MS" w:hAnsi="Trebuchet MS" w:cs="Trebuchet MS"/>
                <w:color w:val="000080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o</w:t>
            </w:r>
          </w:p>
          <w:p w14:paraId="0A4BFD84" w14:textId="77777777" w:rsidR="00CF7049" w:rsidRDefault="001030ED">
            <w:pPr>
              <w:tabs>
                <w:tab w:val="left" w:pos="460"/>
              </w:tabs>
              <w:spacing w:before="1" w:line="200" w:lineRule="exact"/>
              <w:ind w:left="443" w:right="74" w:hanging="34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>▪</w:t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ung  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ns  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nd  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thers  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nt</w:t>
            </w:r>
            <w:r>
              <w:rPr>
                <w:rFonts w:ascii="Trebuchet MS" w:eastAsia="Trebuchet MS" w:hAnsi="Trebuchet MS" w:cs="Trebuchet MS"/>
                <w:color w:val="000080"/>
                <w:spacing w:val="18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k </w:t>
            </w:r>
            <w:r>
              <w:rPr>
                <w:rFonts w:ascii="Trebuchet MS" w:eastAsia="Trebuchet MS" w:hAnsi="Trebuchet MS" w:cs="Trebuchet MS"/>
                <w:color w:val="00008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  <w:r>
              <w:rPr>
                <w:rFonts w:ascii="Trebuchet MS" w:eastAsia="Trebuchet MS" w:hAnsi="Trebuchet MS" w:cs="Trebuchet MS"/>
                <w:color w:val="00008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 a previ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us 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ck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ury)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ucted not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heavy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204957EB" w14:textId="77777777" w:rsidR="00CF7049" w:rsidRDefault="001030ED">
            <w:pPr>
              <w:tabs>
                <w:tab w:val="left" w:pos="460"/>
              </w:tabs>
              <w:spacing w:line="200" w:lineRule="exact"/>
              <w:ind w:left="443" w:right="74" w:hanging="34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>▪</w:t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by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ung</w:t>
            </w:r>
            <w:r>
              <w:rPr>
                <w:rFonts w:ascii="Trebuchet MS" w:eastAsia="Trebuchet MS" w:hAnsi="Trebuchet MS" w:cs="Trebuchet MS"/>
                <w:color w:val="00008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upervi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</w:p>
          <w:p w14:paraId="38BE973B" w14:textId="77777777" w:rsidR="00CF7049" w:rsidRDefault="001030ED">
            <w:pPr>
              <w:tabs>
                <w:tab w:val="left" w:pos="460"/>
              </w:tabs>
              <w:spacing w:line="200" w:lineRule="exact"/>
              <w:ind w:left="443" w:right="74" w:hanging="34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>▪</w:t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color w:val="000080"/>
                <w:sz w:val="18"/>
                <w:szCs w:val="18"/>
              </w:rPr>
              <w:tab/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Wherever</w:t>
            </w:r>
            <w:r>
              <w:rPr>
                <w:rFonts w:ascii="Trebuchet MS" w:eastAsia="Trebuchet MS" w:hAnsi="Trebuchet MS" w:cs="Trebuchet MS"/>
                <w:color w:val="000080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ossi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ble,</w:t>
            </w:r>
            <w:r>
              <w:rPr>
                <w:rFonts w:ascii="Trebuchet MS" w:eastAsia="Trebuchet MS" w:hAnsi="Trebuchet MS" w:cs="Trebuchet MS"/>
                <w:color w:val="000080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ft</w:t>
            </w:r>
            <w:r>
              <w:rPr>
                <w:rFonts w:ascii="Trebuchet MS" w:eastAsia="Trebuchet MS" w:hAnsi="Trebuchet MS" w:cs="Trebuchet MS"/>
                <w:color w:val="00008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tems</w:t>
            </w:r>
            <w:r>
              <w:rPr>
                <w:rFonts w:ascii="Trebuchet MS" w:eastAsia="Trebuchet MS" w:hAnsi="Trebuchet MS" w:cs="Trebuchet MS"/>
                <w:color w:val="00008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with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8981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15F3CFE4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  <w:tr w:rsidR="00CF7049" w14:paraId="363545B8" w14:textId="77777777">
        <w:trPr>
          <w:trHeight w:hRule="exact" w:val="1745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D2878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02A6557F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5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2A8AB4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7518039E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ues</w:t>
            </w:r>
          </w:p>
          <w:p w14:paraId="354FA847" w14:textId="77777777" w:rsidR="00CF7049" w:rsidRDefault="00CF7049">
            <w:pPr>
              <w:spacing w:before="2" w:line="120" w:lineRule="exact"/>
              <w:rPr>
                <w:sz w:val="12"/>
                <w:szCs w:val="12"/>
              </w:rPr>
            </w:pPr>
          </w:p>
          <w:p w14:paraId="4BF78A94" w14:textId="77777777" w:rsidR="00CF7049" w:rsidRDefault="001030ED">
            <w:pPr>
              <w:spacing w:line="200" w:lineRule="exact"/>
              <w:ind w:left="565" w:right="349" w:hanging="46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. </w:t>
            </w:r>
            <w:r>
              <w:rPr>
                <w:rFonts w:ascii="Trebuchet MS" w:eastAsia="Trebuchet MS" w:hAnsi="Trebuchet MS" w:cs="Trebuchet MS"/>
                <w:color w:val="00008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 we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uch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wind bl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wn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C20FC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04DA5FDB" w14:textId="77777777" w:rsidR="00CF7049" w:rsidRDefault="001030ED">
            <w:pPr>
              <w:ind w:left="105" w:right="20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489C1539" w14:textId="77777777" w:rsidR="00CF7049" w:rsidRDefault="001030ED">
            <w:pPr>
              <w:spacing w:line="200" w:lineRule="exact"/>
              <w:ind w:left="105" w:right="6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  <w:p w14:paraId="26E6FC2F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06654DB3" w14:textId="77777777" w:rsidR="00CF7049" w:rsidRDefault="001030ED">
            <w:pPr>
              <w:spacing w:line="377" w:lineRule="auto"/>
              <w:ind w:left="105" w:right="19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28F76" w14:textId="77777777" w:rsidR="00CF7049" w:rsidRDefault="00CF7049">
            <w:pPr>
              <w:spacing w:before="4" w:line="120" w:lineRule="exact"/>
              <w:rPr>
                <w:sz w:val="12"/>
                <w:szCs w:val="12"/>
              </w:rPr>
            </w:pPr>
          </w:p>
          <w:p w14:paraId="1B268DFE" w14:textId="77777777" w:rsidR="00CF7049" w:rsidRDefault="001030ED">
            <w:pPr>
              <w:spacing w:line="200" w:lineRule="exact"/>
              <w:ind w:left="102" w:right="15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lunteers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need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we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ens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nclud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ers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where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te.</w:t>
            </w:r>
          </w:p>
          <w:p w14:paraId="312200F2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008B1C2F" w14:textId="77777777" w:rsidR="00CF7049" w:rsidRDefault="001030ED">
            <w:pPr>
              <w:spacing w:line="200" w:lineRule="exact"/>
              <w:ind w:left="102" w:right="15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 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cel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ctiv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(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now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c</w:t>
            </w:r>
            <w:proofErr w:type="spell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</w:p>
          <w:p w14:paraId="73C4E980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643EB6B4" w14:textId="77777777" w:rsidR="00CF7049" w:rsidRDefault="001030ED">
            <w:pPr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upply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water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preve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ydr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n.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40FA6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209419A" w14:textId="507274E5" w:rsidR="00CF7049" w:rsidRDefault="00CF7049">
            <w:pPr>
              <w:ind w:left="316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672CF" w14:textId="77777777" w:rsidR="00CF7049" w:rsidRDefault="00CF7049">
            <w:pPr>
              <w:spacing w:before="4" w:line="120" w:lineRule="exact"/>
              <w:rPr>
                <w:sz w:val="12"/>
                <w:szCs w:val="12"/>
              </w:rPr>
            </w:pPr>
          </w:p>
          <w:p w14:paraId="4BCAB2DB" w14:textId="77777777" w:rsidR="00CF7049" w:rsidRDefault="001030ED" w:rsidP="00984D18">
            <w:pPr>
              <w:spacing w:line="200" w:lineRule="exact"/>
              <w:ind w:left="102" w:right="70"/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 l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der to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 pr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- 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with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000080"/>
                <w:spacing w:val="54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ver,where</w:t>
            </w:r>
            <w:proofErr w:type="spellEnd"/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ble,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working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the heat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need to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keep  hydr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ted 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nd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ng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unburn)</w:t>
            </w:r>
          </w:p>
          <w:p w14:paraId="7E174F74" w14:textId="77777777" w:rsidR="00BC1B4D" w:rsidRDefault="00BC1B4D" w:rsidP="00BC1B4D">
            <w:pPr>
              <w:tabs>
                <w:tab w:val="left" w:pos="1080"/>
              </w:tabs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sz w:val="18"/>
                <w:szCs w:val="18"/>
              </w:rPr>
              <w:tab/>
            </w:r>
          </w:p>
          <w:p w14:paraId="1AFCC900" w14:textId="77777777" w:rsidR="00BC1B4D" w:rsidRDefault="00BC1B4D" w:rsidP="00BC1B4D">
            <w:pPr>
              <w:tabs>
                <w:tab w:val="left" w:pos="1080"/>
              </w:tabs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18FC1432" w14:textId="77777777" w:rsidR="00BC1B4D" w:rsidRDefault="00BC1B4D" w:rsidP="00BC1B4D">
            <w:pPr>
              <w:tabs>
                <w:tab w:val="left" w:pos="1080"/>
              </w:tabs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1462B269" w14:textId="77777777" w:rsidR="00BC1B4D" w:rsidRDefault="00BC1B4D" w:rsidP="00BC1B4D">
            <w:pPr>
              <w:tabs>
                <w:tab w:val="left" w:pos="1080"/>
              </w:tabs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5A5934BE" w14:textId="77777777" w:rsidR="00BC1B4D" w:rsidRDefault="00BC1B4D" w:rsidP="00BC1B4D">
            <w:pPr>
              <w:tabs>
                <w:tab w:val="left" w:pos="1080"/>
              </w:tabs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344BBCA1" w14:textId="77777777" w:rsidR="00BC1B4D" w:rsidRDefault="00BC1B4D" w:rsidP="00BC1B4D">
            <w:pPr>
              <w:tabs>
                <w:tab w:val="left" w:pos="1080"/>
              </w:tabs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  <w:p w14:paraId="660F3C13" w14:textId="2B4940E8" w:rsidR="00BC1B4D" w:rsidRPr="00BC1B4D" w:rsidRDefault="00BC1B4D" w:rsidP="00BC1B4D">
            <w:pPr>
              <w:tabs>
                <w:tab w:val="left" w:pos="1080"/>
              </w:tabs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808CAD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6BA1B8A3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  <w:tr w:rsidR="00CF7049" w14:paraId="41DC4DFC" w14:textId="77777777">
        <w:trPr>
          <w:trHeight w:hRule="exact" w:val="879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06B1A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54D99451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6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BD964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596FB5BB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</w:p>
          <w:p w14:paraId="2D9BB00F" w14:textId="77777777" w:rsidR="00CF7049" w:rsidRDefault="001030ED">
            <w:pPr>
              <w:spacing w:line="200" w:lineRule="exact"/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ectr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</w:p>
          <w:p w14:paraId="48BE0338" w14:textId="77777777" w:rsidR="00CF7049" w:rsidRDefault="00CF7049">
            <w:pPr>
              <w:spacing w:line="120" w:lineRule="exact"/>
              <w:rPr>
                <w:sz w:val="12"/>
                <w:szCs w:val="12"/>
              </w:rPr>
            </w:pPr>
          </w:p>
          <w:p w14:paraId="3C8E5808" w14:textId="77777777" w:rsidR="00CF7049" w:rsidRDefault="001030ED">
            <w:pPr>
              <w:ind w:left="177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.   </w:t>
            </w:r>
            <w:r>
              <w:rPr>
                <w:rFonts w:ascii="Trebuchet MS" w:eastAsia="Trebuchet MS" w:hAnsi="Trebuchet MS" w:cs="Trebuchet MS"/>
                <w:color w:val="00008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 to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D3F8D5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4DFDD99F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1E92853A" w14:textId="77777777" w:rsidR="00CF7049" w:rsidRDefault="001030ED">
            <w:pPr>
              <w:spacing w:line="200" w:lineRule="exact"/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DBB16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07CF43F7" w14:textId="77777777" w:rsidR="00CF7049" w:rsidRDefault="001030ED">
            <w:pPr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well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a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repa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r.</w:t>
            </w:r>
          </w:p>
          <w:p w14:paraId="356F0FB5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00BA5658" w14:textId="77777777" w:rsidR="00CF7049" w:rsidRDefault="001030ED">
            <w:pPr>
              <w:spacing w:line="200" w:lineRule="exact"/>
              <w:ind w:left="102" w:right="7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Where  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ent  </w:t>
            </w:r>
            <w:r>
              <w:rPr>
                <w:rFonts w:ascii="Trebuchet MS" w:eastAsia="Trebuchet MS" w:hAnsi="Trebuchet MS" w:cs="Trebuchet MS"/>
                <w:color w:val="00008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res  </w:t>
            </w:r>
            <w:r>
              <w:rPr>
                <w:rFonts w:ascii="Trebuchet MS" w:eastAsia="Trebuchet MS" w:hAnsi="Trebuchet MS" w:cs="Trebuchet MS"/>
                <w:color w:val="000080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ry  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 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uch  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 </w:t>
            </w:r>
            <w:r>
              <w:rPr>
                <w:rFonts w:ascii="Trebuchet MS" w:eastAsia="Trebuchet MS" w:hAnsi="Trebuchet MS" w:cs="Trebuchet MS"/>
                <w:color w:val="00008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ble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uncy</w:t>
            </w:r>
            <w:r>
              <w:rPr>
                <w:rFonts w:ascii="Trebuchet MS" w:eastAsia="Trebuchet MS" w:hAnsi="Trebuchet MS" w:cs="Trebuchet MS"/>
                <w:color w:val="00008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tles</w:t>
            </w:r>
            <w:r>
              <w:rPr>
                <w:rFonts w:ascii="Trebuchet MS" w:eastAsia="Trebuchet MS" w:hAnsi="Trebuchet MS" w:cs="Trebuchet MS"/>
                <w:color w:val="00008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F1B4E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18172EB2" w14:textId="51FB48BC" w:rsidR="00CF7049" w:rsidRDefault="00CF7049">
            <w:pPr>
              <w:ind w:left="417" w:right="415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719D9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2A577E5A" w14:textId="77777777" w:rsidR="00CF7049" w:rsidRDefault="001030ED">
            <w:pPr>
              <w:ind w:left="102" w:right="7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 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electr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ch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cked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 cert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ted</w:t>
            </w:r>
            <w:r>
              <w:rPr>
                <w:rFonts w:ascii="Trebuchet MS" w:eastAsia="Trebuchet MS" w:hAnsi="Trebuchet MS" w:cs="Trebuchet MS"/>
                <w:color w:val="00008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by</w:t>
            </w:r>
            <w:r>
              <w:rPr>
                <w:rFonts w:ascii="Trebuchet MS" w:eastAsia="Trebuchet MS" w:hAnsi="Trebuchet MS" w:cs="Trebuchet MS"/>
                <w:color w:val="000080"/>
                <w:spacing w:val="6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a </w:t>
            </w:r>
            <w:r>
              <w:rPr>
                <w:rFonts w:ascii="Trebuchet MS" w:eastAsia="Trebuchet MS" w:hAnsi="Trebuchet MS" w:cs="Trebuchet MS"/>
                <w:color w:val="00008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6FCB0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3068DC68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</w:tbl>
    <w:p w14:paraId="3BA88BF9" w14:textId="501CB819" w:rsidR="00CF7049" w:rsidRDefault="001030ED">
      <w:pPr>
        <w:spacing w:before="21"/>
        <w:ind w:left="1139"/>
        <w:rPr>
          <w:rFonts w:ascii="Trebuchet MS" w:eastAsia="Trebuchet MS" w:hAnsi="Trebuchet MS" w:cs="Trebuchet MS"/>
          <w:sz w:val="16"/>
          <w:szCs w:val="16"/>
        </w:rPr>
        <w:sectPr w:rsidR="00CF7049">
          <w:pgSz w:w="16840" w:h="11920" w:orient="landscape"/>
          <w:pgMar w:top="980" w:right="320" w:bottom="280" w:left="320" w:header="0" w:footer="635" w:gutter="0"/>
          <w:cols w:space="720"/>
        </w:sectPr>
      </w:pPr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is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ri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k</w:t>
      </w:r>
      <w:r>
        <w:rPr>
          <w:rFonts w:ascii="Trebuchet MS" w:eastAsia="Trebuchet MS" w:hAnsi="Trebuchet MS" w:cs="Trebuchet MS"/>
          <w:b/>
          <w:i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 w:rsidR="00984D18"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is designed to support the safety and </w:t>
      </w:r>
      <w:proofErr w:type="spellStart"/>
      <w:r w:rsidR="00984D18"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well being</w:t>
      </w:r>
      <w:proofErr w:type="spellEnd"/>
      <w:r w:rsidR="00984D18"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of all of your guests. Please let us know if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z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sp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ci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ic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yo</w:t>
      </w:r>
      <w:r>
        <w:rPr>
          <w:rFonts w:ascii="Trebuchet MS" w:eastAsia="Trebuchet MS" w:hAnsi="Trebuchet MS" w:cs="Trebuchet MS"/>
          <w:b/>
          <w:i/>
          <w:spacing w:val="-4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r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wn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 w:rsidR="00984D18"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event are not here and that all</w:t>
      </w:r>
    </w:p>
    <w:p w14:paraId="4C0E979D" w14:textId="77777777" w:rsidR="00CF7049" w:rsidRDefault="00CF7049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069"/>
        <w:gridCol w:w="1282"/>
        <w:gridCol w:w="6335"/>
        <w:gridCol w:w="1267"/>
        <w:gridCol w:w="3385"/>
        <w:gridCol w:w="1140"/>
      </w:tblGrid>
      <w:tr w:rsidR="00CF7049" w14:paraId="36137C0C" w14:textId="77777777">
        <w:trPr>
          <w:trHeight w:hRule="exact" w:val="910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66DB38CD" w14:textId="77777777" w:rsidR="00CF7049" w:rsidRDefault="00CF7049">
            <w:pPr>
              <w:spacing w:before="4" w:line="140" w:lineRule="exact"/>
              <w:rPr>
                <w:sz w:val="14"/>
                <w:szCs w:val="14"/>
              </w:rPr>
            </w:pPr>
          </w:p>
          <w:p w14:paraId="031EF75A" w14:textId="77777777" w:rsidR="00CF7049" w:rsidRDefault="00CF7049">
            <w:pPr>
              <w:spacing w:line="200" w:lineRule="exact"/>
            </w:pPr>
          </w:p>
          <w:p w14:paraId="5603FA3B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71A38EA9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2AA4E973" w14:textId="77777777" w:rsidR="00CF7049" w:rsidRDefault="001030ED">
            <w:pPr>
              <w:ind w:left="199" w:right="197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ard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&amp;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</w:t>
            </w:r>
          </w:p>
          <w:p w14:paraId="139CA497" w14:textId="77777777" w:rsidR="00CF7049" w:rsidRDefault="001030ED">
            <w:pPr>
              <w:spacing w:line="200" w:lineRule="exact"/>
              <w:ind w:left="400" w:right="39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equ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nc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7B62F717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1EAE1D13" w14:textId="77777777" w:rsidR="00CF7049" w:rsidRDefault="001030ED">
            <w:pPr>
              <w:ind w:left="165" w:right="164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s at</w:t>
            </w:r>
          </w:p>
          <w:p w14:paraId="189E3527" w14:textId="77777777" w:rsidR="00CF7049" w:rsidRDefault="001030ED">
            <w:pPr>
              <w:spacing w:line="200" w:lineRule="exact"/>
              <w:ind w:left="431" w:right="433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0869C514" w14:textId="77777777" w:rsidR="00CF7049" w:rsidRDefault="00CF7049">
            <w:pPr>
              <w:spacing w:before="4" w:line="140" w:lineRule="exact"/>
              <w:rPr>
                <w:sz w:val="14"/>
                <w:szCs w:val="14"/>
              </w:rPr>
            </w:pPr>
          </w:p>
          <w:p w14:paraId="5CBA54AC" w14:textId="77777777" w:rsidR="00CF7049" w:rsidRDefault="00CF7049">
            <w:pPr>
              <w:spacing w:line="200" w:lineRule="exact"/>
            </w:pPr>
          </w:p>
          <w:p w14:paraId="734F4477" w14:textId="77777777" w:rsidR="00CF7049" w:rsidRDefault="001030ED">
            <w:pPr>
              <w:ind w:left="2405" w:right="2402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43027E58" w14:textId="77777777" w:rsidR="00CF7049" w:rsidRDefault="001030ED">
            <w:pPr>
              <w:spacing w:before="29"/>
              <w:ind w:left="71" w:right="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Curre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</w:p>
          <w:p w14:paraId="51B5CC36" w14:textId="77777777" w:rsidR="00CF7049" w:rsidRDefault="001030ED">
            <w:pPr>
              <w:spacing w:before="2" w:line="200" w:lineRule="exact"/>
              <w:ind w:left="130" w:right="124" w:hanging="1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g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Lo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w)</w:t>
            </w: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46681014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213DAEA7" w14:textId="77777777" w:rsidR="00CF7049" w:rsidRDefault="001030ED">
            <w:pPr>
              <w:ind w:left="470" w:right="4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Add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res</w:t>
            </w:r>
          </w:p>
          <w:p w14:paraId="5661F8E9" w14:textId="77777777" w:rsidR="00CF7049" w:rsidRDefault="001030ED">
            <w:pPr>
              <w:spacing w:line="200" w:lineRule="exact"/>
              <w:ind w:left="1230" w:right="1236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Ne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ary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0796DDFC" w14:textId="77777777" w:rsidR="00CF7049" w:rsidRDefault="00CF7049">
            <w:pPr>
              <w:spacing w:before="4" w:line="100" w:lineRule="exact"/>
              <w:rPr>
                <w:sz w:val="11"/>
                <w:szCs w:val="11"/>
              </w:rPr>
            </w:pPr>
          </w:p>
          <w:p w14:paraId="41CED022" w14:textId="77777777" w:rsidR="00CF7049" w:rsidRDefault="001030ED">
            <w:pPr>
              <w:ind w:left="85" w:right="84" w:hanging="1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 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g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3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d, Lo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6"/>
                <w:szCs w:val="16"/>
              </w:rPr>
              <w:t>w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)</w:t>
            </w:r>
          </w:p>
        </w:tc>
      </w:tr>
      <w:tr w:rsidR="00CF7049" w14:paraId="49DB9A92" w14:textId="77777777">
        <w:trPr>
          <w:trHeight w:hRule="exact" w:val="1298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AAE14" w14:textId="77777777" w:rsidR="00CF7049" w:rsidRDefault="00CF7049"/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5074F" w14:textId="77777777" w:rsidR="00CF7049" w:rsidRDefault="001030ED">
            <w:pPr>
              <w:spacing w:before="5" w:line="200" w:lineRule="exact"/>
              <w:ind w:left="721" w:right="10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working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65DEF" w14:textId="77777777" w:rsidR="00CF7049" w:rsidRDefault="001030ED">
            <w:pPr>
              <w:spacing w:before="2" w:line="377" w:lineRule="auto"/>
              <w:ind w:left="105" w:right="19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E5397" w14:textId="77777777" w:rsidR="00CF7049" w:rsidRDefault="001030ED">
            <w:pPr>
              <w:spacing w:before="5" w:line="200" w:lineRule="exact"/>
              <w:ind w:left="102" w:right="69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been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fre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uency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 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 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uncy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tles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nnu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by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a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  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under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  </w:t>
            </w:r>
            <w:r>
              <w:rPr>
                <w:rFonts w:ascii="Verdana" w:eastAsia="Verdana" w:hAnsi="Verdana" w:cs="Verdana"/>
                <w:color w:val="000080"/>
                <w:spacing w:val="-48"/>
                <w:sz w:val="16"/>
                <w:szCs w:val="16"/>
              </w:rPr>
              <w:t xml:space="preserve"> </w:t>
            </w:r>
            <w:hyperlink r:id="rId9">
              <w:r>
                <w:rPr>
                  <w:rFonts w:ascii="Verdana" w:eastAsia="Verdana" w:hAnsi="Verdana" w:cs="Verdana"/>
                  <w:color w:val="000080"/>
                  <w:spacing w:val="-1"/>
                  <w:sz w:val="16"/>
                  <w:szCs w:val="16"/>
                  <w:u w:val="single" w:color="000080"/>
                </w:rPr>
                <w:t>P</w:t>
              </w:r>
              <w:r>
                <w:rPr>
                  <w:rFonts w:ascii="Verdana" w:eastAsia="Verdana" w:hAnsi="Verdana" w:cs="Verdana"/>
                  <w:color w:val="000080"/>
                  <w:sz w:val="16"/>
                  <w:szCs w:val="16"/>
                  <w:u w:val="single" w:color="000080"/>
                </w:rPr>
                <w:t>I</w:t>
              </w:r>
              <w:r>
                <w:rPr>
                  <w:rFonts w:ascii="Verdana" w:eastAsia="Verdana" w:hAnsi="Verdana" w:cs="Verdana"/>
                  <w:color w:val="000080"/>
                  <w:spacing w:val="-1"/>
                  <w:sz w:val="16"/>
                  <w:szCs w:val="16"/>
                  <w:u w:val="single" w:color="000080"/>
                </w:rPr>
                <w:t>P</w:t>
              </w:r>
              <w:r>
                <w:rPr>
                  <w:rFonts w:ascii="Verdana" w:eastAsia="Verdana" w:hAnsi="Verdana" w:cs="Verdana"/>
                  <w:color w:val="000080"/>
                  <w:sz w:val="16"/>
                  <w:szCs w:val="16"/>
                  <w:u w:val="single" w:color="000080"/>
                </w:rPr>
                <w:t>A</w:t>
              </w:r>
              <w:r>
                <w:rPr>
                  <w:rFonts w:ascii="Verdana" w:eastAsia="Verdana" w:hAnsi="Verdana" w:cs="Verdana"/>
                  <w:color w:val="000080"/>
                  <w:sz w:val="16"/>
                  <w:szCs w:val="16"/>
                </w:rPr>
                <w:t xml:space="preserve"> </w:t>
              </w:r>
              <w:r>
                <w:rPr>
                  <w:rFonts w:ascii="Verdana" w:eastAsia="Verdana" w:hAnsi="Verdana" w:cs="Verdana"/>
                  <w:color w:val="000080"/>
                  <w:spacing w:val="1"/>
                  <w:sz w:val="16"/>
                  <w:szCs w:val="16"/>
                </w:rPr>
                <w:t xml:space="preserve"> 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</w:rPr>
                <w:t>i</w:t>
              </w:r>
            </w:hyperlink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try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 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fts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-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hly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ami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by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n)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9C9C7" w14:textId="77777777" w:rsidR="00CF7049" w:rsidRDefault="00CF7049"/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ED64B" w14:textId="77777777" w:rsidR="00CF7049" w:rsidRDefault="001030ED">
            <w:pPr>
              <w:spacing w:before="2"/>
              <w:ind w:left="102" w:right="688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ts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3BCFF6F4" w14:textId="77777777" w:rsidR="00CF7049" w:rsidRDefault="00CF7049">
            <w:pPr>
              <w:spacing w:before="2" w:line="120" w:lineRule="exact"/>
              <w:rPr>
                <w:sz w:val="12"/>
                <w:szCs w:val="12"/>
              </w:rPr>
            </w:pPr>
          </w:p>
          <w:p w14:paraId="3441C449" w14:textId="77777777" w:rsidR="00CF7049" w:rsidRDefault="001030ED">
            <w:pPr>
              <w:spacing w:line="200" w:lineRule="exact"/>
              <w:ind w:left="102" w:right="6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y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pected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to 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not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ama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there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no ob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us 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3EF99" w14:textId="77777777" w:rsidR="00CF7049" w:rsidRDefault="00CF7049"/>
        </w:tc>
      </w:tr>
      <w:tr w:rsidR="00CF7049" w14:paraId="7B4B0C3C" w14:textId="77777777">
        <w:trPr>
          <w:trHeight w:hRule="exact" w:val="2463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C5B2A7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3635B74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7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8401E" w14:textId="77777777" w:rsidR="00CF7049" w:rsidRDefault="00CF7049">
            <w:pPr>
              <w:spacing w:before="4" w:line="120" w:lineRule="exact"/>
              <w:rPr>
                <w:sz w:val="12"/>
                <w:szCs w:val="12"/>
              </w:rPr>
            </w:pPr>
          </w:p>
          <w:p w14:paraId="7880839B" w14:textId="77777777" w:rsidR="00CF7049" w:rsidRDefault="001030ED">
            <w:pPr>
              <w:spacing w:line="200" w:lineRule="exact"/>
              <w:ind w:left="105" w:right="17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rds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nclud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en, 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us 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cuts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fr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 tho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&amp;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nest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</w:p>
          <w:p w14:paraId="7545C0CD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10025D1B" w14:textId="77777777" w:rsidR="00CF7049" w:rsidRDefault="001030ED">
            <w:pPr>
              <w:spacing w:line="200" w:lineRule="exact"/>
              <w:ind w:left="565" w:right="114" w:hanging="461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. </w:t>
            </w:r>
            <w:r>
              <w:rPr>
                <w:rFonts w:ascii="Trebuchet MS" w:eastAsia="Trebuchet MS" w:hAnsi="Trebuchet MS" w:cs="Trebuchet MS"/>
                <w:color w:val="00008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Sk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 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 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ctic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A8630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1FBAADD1" w14:textId="77777777" w:rsidR="00CF7049" w:rsidRDefault="001030ED">
            <w:pPr>
              <w:ind w:left="105" w:right="20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57AADE40" w14:textId="77777777" w:rsidR="00CF7049" w:rsidRDefault="001030ED">
            <w:pPr>
              <w:spacing w:line="200" w:lineRule="exact"/>
              <w:ind w:left="105" w:right="6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  <w:p w14:paraId="511D2759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667B62F6" w14:textId="77777777" w:rsidR="00CF7049" w:rsidRDefault="001030ED">
            <w:pPr>
              <w:spacing w:line="377" w:lineRule="auto"/>
              <w:ind w:left="105" w:right="188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06B35" w14:textId="77777777" w:rsidR="00CF7049" w:rsidRDefault="00CF7049">
            <w:pPr>
              <w:spacing w:before="4" w:line="120" w:lineRule="exact"/>
              <w:rPr>
                <w:sz w:val="12"/>
                <w:szCs w:val="12"/>
              </w:rPr>
            </w:pPr>
          </w:p>
          <w:p w14:paraId="0D6DA30E" w14:textId="77777777" w:rsidR="00CF7049" w:rsidRDefault="001030ED">
            <w:pPr>
              <w:spacing w:line="200" w:lineRule="exact"/>
              <w:ind w:left="102" w:right="328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 pr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-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rea 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 not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ds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uch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us 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bee nest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4214F88C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98FEFFF" w14:textId="77777777" w:rsidR="00CF7049" w:rsidRDefault="001030ED">
            <w:pPr>
              <w:spacing w:line="200" w:lineRule="exact"/>
              <w:ind w:left="102" w:right="10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lunteers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need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we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nclud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ens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ng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twe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r,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kee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vered.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CBF9B" w14:textId="71E7B739" w:rsidR="00CF7049" w:rsidRDefault="00CF7049">
            <w:pPr>
              <w:ind w:left="436" w:right="432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F7C04" w14:textId="77777777" w:rsidR="00CF7049" w:rsidRDefault="00CF7049" w:rsidP="00BC1B4D">
            <w:pPr>
              <w:spacing w:before="4" w:line="120" w:lineRule="exact"/>
              <w:rPr>
                <w:sz w:val="12"/>
                <w:szCs w:val="12"/>
              </w:rPr>
            </w:pPr>
          </w:p>
          <w:p w14:paraId="62959612" w14:textId="77777777" w:rsidR="00CF7049" w:rsidRDefault="001030ED" w:rsidP="00BC1B4D">
            <w:pPr>
              <w:spacing w:line="200" w:lineRule="exact"/>
              <w:ind w:left="102" w:right="73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ure 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d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ements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ded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1FAB0AAE" w14:textId="77777777" w:rsidR="00CF7049" w:rsidRDefault="00CF7049" w:rsidP="00BC1B4D">
            <w:pPr>
              <w:spacing w:before="1" w:line="120" w:lineRule="exact"/>
              <w:rPr>
                <w:sz w:val="12"/>
                <w:szCs w:val="12"/>
              </w:rPr>
            </w:pPr>
          </w:p>
          <w:p w14:paraId="7FC57C64" w14:textId="77777777" w:rsidR="00CF7049" w:rsidRDefault="001030ED" w:rsidP="00BC1B4D">
            <w:pPr>
              <w:spacing w:line="200" w:lineRule="exact"/>
              <w:ind w:left="102" w:right="58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ember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up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to a phone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rder to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 emergency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assis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ent 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f 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a  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up 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er 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ng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ll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a 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 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1F798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BC47862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  <w:tr w:rsidR="00CF7049" w14:paraId="7ED89AE8" w14:textId="77777777">
        <w:trPr>
          <w:trHeight w:hRule="exact" w:val="2369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14253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5BFA2C9D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8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E614C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1C37676B" w14:textId="77777777" w:rsidR="00CF7049" w:rsidRDefault="001030ED">
            <w:pPr>
              <w:spacing w:line="200" w:lineRule="exact"/>
              <w:ind w:left="105" w:right="8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Fi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 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ency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ements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7404D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23BA87F1" w14:textId="77777777" w:rsidR="00CF7049" w:rsidRDefault="001030ED">
            <w:pPr>
              <w:ind w:left="105" w:right="20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45FDE458" w14:textId="77777777" w:rsidR="00CF7049" w:rsidRDefault="001030ED">
            <w:pPr>
              <w:spacing w:line="200" w:lineRule="exact"/>
              <w:ind w:left="105" w:right="6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  <w:p w14:paraId="382DDBDC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5258633C" w14:textId="77777777" w:rsidR="00CF7049" w:rsidRDefault="001030ED">
            <w:pPr>
              <w:spacing w:line="377" w:lineRule="auto"/>
              <w:ind w:left="105" w:right="19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E3C63F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7439235E" w14:textId="77777777" w:rsidR="00CF7049" w:rsidRDefault="001030ED">
            <w:pPr>
              <w:spacing w:line="200" w:lineRule="exact"/>
              <w:ind w:left="102" w:right="6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</w:t>
            </w:r>
            <w:r>
              <w:rPr>
                <w:rFonts w:ascii="Trebuchet MS" w:eastAsia="Trebuchet MS" w:hAnsi="Trebuchet MS" w:cs="Trebuchet MS"/>
                <w:color w:val="000080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been 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nclud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 numbers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ders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level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 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t,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f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ctiv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ence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6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Event 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“s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wo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o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 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s”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4F0ECE19" w14:textId="77777777" w:rsidR="00CF7049" w:rsidRDefault="001030ED">
            <w:pPr>
              <w:spacing w:before="24" w:line="320" w:lineRule="exact"/>
              <w:ind w:left="102" w:right="718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 Where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neces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ry,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ency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Serv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ces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o en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</w:p>
          <w:p w14:paraId="06058627" w14:textId="77777777" w:rsidR="00CF7049" w:rsidRDefault="001030ED">
            <w:pPr>
              <w:spacing w:line="180" w:lineRule="exact"/>
              <w:ind w:left="102" w:right="29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emergency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ements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ll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lved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</w:p>
          <w:p w14:paraId="1CF83D51" w14:textId="77777777" w:rsidR="00CF7049" w:rsidRDefault="001030ED">
            <w:pPr>
              <w:ind w:left="102" w:right="5399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DE512" w14:textId="616CF01A" w:rsidR="00CF7049" w:rsidRDefault="00CF7049">
            <w:pPr>
              <w:ind w:left="316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99DE9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7B6966E8" w14:textId="77777777" w:rsidR="00BC1B4D" w:rsidRDefault="00BC1B4D">
            <w:pPr>
              <w:spacing w:line="200" w:lineRule="exact"/>
              <w:ind w:left="102" w:right="69"/>
              <w:jc w:val="both"/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Please consult organisations such as the St. Johns Ambulance if your event is in need of their support. You can contact them by clicking on this link below:</w:t>
            </w:r>
          </w:p>
          <w:p w14:paraId="63362A11" w14:textId="77777777" w:rsidR="00BC1B4D" w:rsidRDefault="00BC1B4D">
            <w:pPr>
              <w:spacing w:line="200" w:lineRule="exact"/>
              <w:ind w:left="102" w:right="69"/>
              <w:jc w:val="both"/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</w:pPr>
          </w:p>
          <w:p w14:paraId="0EB9504F" w14:textId="7B26A1C1" w:rsidR="00BC1B4D" w:rsidRDefault="004F6D26">
            <w:pPr>
              <w:spacing w:line="200" w:lineRule="exact"/>
              <w:ind w:left="102" w:right="69"/>
              <w:jc w:val="both"/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</w:pPr>
            <w:hyperlink r:id="rId10" w:history="1">
              <w:r w:rsidR="00BC1B4D" w:rsidRPr="0049281A">
                <w:rPr>
                  <w:rStyle w:val="Hyperlink"/>
                  <w:rFonts w:ascii="Trebuchet MS" w:eastAsia="Trebuchet MS" w:hAnsi="Trebuchet MS" w:cs="Trebuchet MS"/>
                  <w:spacing w:val="-1"/>
                  <w:sz w:val="18"/>
                  <w:szCs w:val="18"/>
                </w:rPr>
                <w:t>https://www.sja.org.uk/what-we-do/our-first-aid-services/event-first-aid-cover/event-first-aid-cover-costs/</w:t>
              </w:r>
            </w:hyperlink>
          </w:p>
          <w:p w14:paraId="6A1BBA3A" w14:textId="4F551952" w:rsidR="00CF7049" w:rsidRDefault="00BC1B4D">
            <w:pPr>
              <w:spacing w:line="200" w:lineRule="exact"/>
              <w:ind w:left="102" w:right="69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 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420F5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33312155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  <w:tr w:rsidR="00CF7049" w14:paraId="1B535A5F" w14:textId="77777777">
        <w:trPr>
          <w:trHeight w:hRule="exact" w:val="2043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BBF19" w14:textId="77777777" w:rsidR="00CF7049" w:rsidRDefault="00CF7049">
            <w:pPr>
              <w:spacing w:line="120" w:lineRule="exact"/>
              <w:rPr>
                <w:sz w:val="12"/>
                <w:szCs w:val="12"/>
              </w:rPr>
            </w:pPr>
          </w:p>
          <w:p w14:paraId="7B9F15FE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9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BB167" w14:textId="77777777" w:rsidR="00CF7049" w:rsidRDefault="00CF7049">
            <w:pPr>
              <w:spacing w:line="120" w:lineRule="exact"/>
              <w:rPr>
                <w:sz w:val="12"/>
                <w:szCs w:val="12"/>
              </w:rPr>
            </w:pPr>
          </w:p>
          <w:p w14:paraId="3E718746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Chi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dren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ung</w:t>
            </w:r>
          </w:p>
          <w:p w14:paraId="245F4D84" w14:textId="77777777" w:rsidR="00CF7049" w:rsidRDefault="001030ED">
            <w:pPr>
              <w:spacing w:line="200" w:lineRule="exact"/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</w:p>
          <w:p w14:paraId="772D868F" w14:textId="77777777" w:rsidR="00CF7049" w:rsidRDefault="00CF7049">
            <w:pPr>
              <w:spacing w:before="2" w:line="120" w:lineRule="exact"/>
              <w:rPr>
                <w:sz w:val="12"/>
                <w:szCs w:val="12"/>
              </w:rPr>
            </w:pPr>
          </w:p>
          <w:p w14:paraId="28901256" w14:textId="77777777" w:rsidR="00CF7049" w:rsidRDefault="001030ED">
            <w:pPr>
              <w:spacing w:line="200" w:lineRule="exact"/>
              <w:ind w:left="630" w:right="173" w:hanging="5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.  </w:t>
            </w:r>
            <w:r>
              <w:rPr>
                <w:rFonts w:ascii="Trebuchet MS" w:eastAsia="Trebuchet MS" w:hAnsi="Trebuchet MS" w:cs="Trebuchet MS"/>
                <w:color w:val="00008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 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king unnece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ary</w:t>
            </w:r>
          </w:p>
          <w:p w14:paraId="3A1C46C8" w14:textId="77777777" w:rsidR="00CF7049" w:rsidRDefault="001030ED">
            <w:pPr>
              <w:spacing w:before="1" w:line="200" w:lineRule="exact"/>
              <w:ind w:left="630" w:right="79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ks 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ury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442D1" w14:textId="77777777" w:rsidR="00CF7049" w:rsidRDefault="00CF7049">
            <w:pPr>
              <w:spacing w:line="120" w:lineRule="exact"/>
              <w:rPr>
                <w:sz w:val="12"/>
                <w:szCs w:val="12"/>
              </w:rPr>
            </w:pPr>
          </w:p>
          <w:p w14:paraId="0F1435CE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1560C634" w14:textId="77777777" w:rsidR="00CF7049" w:rsidRDefault="001030ED">
            <w:pPr>
              <w:spacing w:line="200" w:lineRule="exact"/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  <w:p w14:paraId="3CA06C5E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716A23D1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</w:t>
            </w:r>
          </w:p>
          <w:p w14:paraId="0FED08AF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1372C984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97950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419FB9EB" w14:textId="364220A2" w:rsidR="00CF7049" w:rsidRDefault="001030ED">
            <w:pPr>
              <w:spacing w:line="200" w:lineRule="exact"/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 pr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-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ent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to </w:t>
            </w:r>
            <w:r w:rsidR="00BC1B4D"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 BedZED Pavilion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rea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27AC4DA1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182AEA7D" w14:textId="77777777" w:rsidR="00CF7049" w:rsidRDefault="001030ED">
            <w:pPr>
              <w:spacing w:line="200" w:lineRule="exact"/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ys a 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k.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ly, where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young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upervi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If</w:t>
            </w:r>
            <w:r>
              <w:rPr>
                <w:rFonts w:ascii="Trebuchet MS" w:eastAsia="Trebuchet MS" w:hAnsi="Trebuchet MS" w:cs="Trebuchet MS"/>
                <w:color w:val="00008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ere</w:t>
            </w:r>
            <w:r>
              <w:rPr>
                <w:rFonts w:ascii="Trebuchet MS" w:eastAsia="Trebuchet MS" w:hAnsi="Trebuchet MS" w:cs="Trebuchet MS"/>
                <w:color w:val="00008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no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ups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ldren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under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1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6 working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rea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without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rect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upervi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dult.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9CEBA" w14:textId="2B4412F4" w:rsidR="00CF7049" w:rsidRDefault="00CF7049">
            <w:pPr>
              <w:ind w:left="436" w:right="432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CA450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09A87CBD" w14:textId="577F6418" w:rsidR="00CF7049" w:rsidRDefault="001030ED" w:rsidP="00BC1B4D">
            <w:pPr>
              <w:spacing w:line="200" w:lineRule="exact"/>
              <w:ind w:left="102" w:right="73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Where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/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ldren </w:t>
            </w:r>
            <w:r w:rsidR="00BC1B4D"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 w:rsidR="00BC1B4D"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 </w:t>
            </w:r>
            <w:proofErr w:type="gramStart"/>
            <w:r w:rsidR="00BC1B4D"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volunteering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p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der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cedures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cu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de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rds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within 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k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612D0" w14:textId="77777777" w:rsidR="00CF7049" w:rsidRDefault="00CF7049">
            <w:pPr>
              <w:spacing w:line="120" w:lineRule="exact"/>
              <w:rPr>
                <w:sz w:val="12"/>
                <w:szCs w:val="12"/>
              </w:rPr>
            </w:pPr>
          </w:p>
          <w:p w14:paraId="0CCC793A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</w:tbl>
    <w:p w14:paraId="67BEC01B" w14:textId="77777777" w:rsidR="00CF7049" w:rsidRDefault="00CF7049">
      <w:pPr>
        <w:spacing w:before="2" w:line="280" w:lineRule="exact"/>
        <w:rPr>
          <w:sz w:val="28"/>
          <w:szCs w:val="28"/>
        </w:rPr>
      </w:pPr>
    </w:p>
    <w:p w14:paraId="7296D36C" w14:textId="77777777" w:rsidR="007528C3" w:rsidRDefault="007528C3" w:rsidP="007528C3">
      <w:pPr>
        <w:spacing w:before="21"/>
        <w:ind w:left="1139"/>
        <w:rPr>
          <w:rFonts w:ascii="Trebuchet MS" w:eastAsia="Trebuchet MS" w:hAnsi="Trebuchet MS" w:cs="Trebuchet MS"/>
          <w:sz w:val="16"/>
          <w:szCs w:val="16"/>
        </w:rPr>
        <w:sectPr w:rsidR="007528C3">
          <w:pgSz w:w="16840" w:h="11920" w:orient="landscape"/>
          <w:pgMar w:top="980" w:right="320" w:bottom="280" w:left="320" w:header="0" w:footer="635" w:gutter="0"/>
          <w:cols w:space="720"/>
        </w:sectPr>
      </w:pPr>
      <w:bookmarkStart w:id="0" w:name="_Hlk94562993"/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is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ri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k</w:t>
      </w:r>
      <w:r>
        <w:rPr>
          <w:rFonts w:ascii="Trebuchet MS" w:eastAsia="Trebuchet MS" w:hAnsi="Trebuchet MS" w:cs="Trebuchet MS"/>
          <w:b/>
          <w:i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is designed to support the safety and </w:t>
      </w:r>
      <w:proofErr w:type="spellStart"/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well being</w:t>
      </w:r>
      <w:proofErr w:type="spellEnd"/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of all of your guests. Please let us know if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z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sp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ci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ic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yo</w:t>
      </w:r>
      <w:r>
        <w:rPr>
          <w:rFonts w:ascii="Trebuchet MS" w:eastAsia="Trebuchet MS" w:hAnsi="Trebuchet MS" w:cs="Trebuchet MS"/>
          <w:b/>
          <w:i/>
          <w:spacing w:val="-4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r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wn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event are not here and that all.</w:t>
      </w:r>
    </w:p>
    <w:bookmarkEnd w:id="0"/>
    <w:p w14:paraId="7F6ECD90" w14:textId="77777777" w:rsidR="00CF7049" w:rsidRDefault="00CF7049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069"/>
        <w:gridCol w:w="1282"/>
        <w:gridCol w:w="6335"/>
        <w:gridCol w:w="1267"/>
        <w:gridCol w:w="3385"/>
        <w:gridCol w:w="1140"/>
      </w:tblGrid>
      <w:tr w:rsidR="00CF7049" w14:paraId="23BA83BD" w14:textId="77777777">
        <w:trPr>
          <w:trHeight w:hRule="exact" w:val="910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58D0FF0D" w14:textId="77777777" w:rsidR="00CF7049" w:rsidRDefault="00CF7049">
            <w:pPr>
              <w:spacing w:before="4" w:line="140" w:lineRule="exact"/>
              <w:rPr>
                <w:sz w:val="14"/>
                <w:szCs w:val="14"/>
              </w:rPr>
            </w:pPr>
          </w:p>
          <w:p w14:paraId="64D58BBC" w14:textId="77777777" w:rsidR="00CF7049" w:rsidRDefault="00CF7049">
            <w:pPr>
              <w:spacing w:line="200" w:lineRule="exact"/>
            </w:pPr>
          </w:p>
          <w:p w14:paraId="6F5E885B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18A1FBD4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1946B5BB" w14:textId="77777777" w:rsidR="00CF7049" w:rsidRDefault="001030ED">
            <w:pPr>
              <w:ind w:left="199" w:right="197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ard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&amp;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</w:t>
            </w:r>
          </w:p>
          <w:p w14:paraId="48B685E0" w14:textId="77777777" w:rsidR="00CF7049" w:rsidRDefault="001030ED">
            <w:pPr>
              <w:spacing w:line="200" w:lineRule="exact"/>
              <w:ind w:left="400" w:right="39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equ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nc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1D3AAC08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6EE67796" w14:textId="77777777" w:rsidR="00CF7049" w:rsidRDefault="001030ED">
            <w:pPr>
              <w:ind w:left="165" w:right="164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s at</w:t>
            </w:r>
          </w:p>
          <w:p w14:paraId="1A8696AD" w14:textId="77777777" w:rsidR="00CF7049" w:rsidRDefault="001030ED">
            <w:pPr>
              <w:spacing w:line="200" w:lineRule="exact"/>
              <w:ind w:left="431" w:right="433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384F34F4" w14:textId="77777777" w:rsidR="00CF7049" w:rsidRDefault="00CF7049">
            <w:pPr>
              <w:spacing w:before="4" w:line="140" w:lineRule="exact"/>
              <w:rPr>
                <w:sz w:val="14"/>
                <w:szCs w:val="14"/>
              </w:rPr>
            </w:pPr>
          </w:p>
          <w:p w14:paraId="51AF40C4" w14:textId="77777777" w:rsidR="00CF7049" w:rsidRDefault="00CF7049">
            <w:pPr>
              <w:spacing w:line="200" w:lineRule="exact"/>
            </w:pPr>
          </w:p>
          <w:p w14:paraId="4B548E06" w14:textId="77777777" w:rsidR="00CF7049" w:rsidRDefault="001030ED">
            <w:pPr>
              <w:ind w:left="2405" w:right="2402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05D94876" w14:textId="77777777" w:rsidR="00CF7049" w:rsidRDefault="001030ED">
            <w:pPr>
              <w:spacing w:before="29"/>
              <w:ind w:left="71" w:right="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Curre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</w:p>
          <w:p w14:paraId="7BBD86E5" w14:textId="77777777" w:rsidR="00CF7049" w:rsidRDefault="001030ED">
            <w:pPr>
              <w:spacing w:before="2" w:line="200" w:lineRule="exact"/>
              <w:ind w:left="130" w:right="124" w:hanging="1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g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Lo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w)</w:t>
            </w: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30ECE997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0BCA1D00" w14:textId="77777777" w:rsidR="00CF7049" w:rsidRDefault="001030ED">
            <w:pPr>
              <w:ind w:left="470" w:right="4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Add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res</w:t>
            </w:r>
          </w:p>
          <w:p w14:paraId="63C745FD" w14:textId="77777777" w:rsidR="00CF7049" w:rsidRDefault="001030ED">
            <w:pPr>
              <w:spacing w:line="200" w:lineRule="exact"/>
              <w:ind w:left="1230" w:right="1236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Ne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ary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6ED4F591" w14:textId="77777777" w:rsidR="00CF7049" w:rsidRDefault="00CF7049">
            <w:pPr>
              <w:spacing w:before="4" w:line="100" w:lineRule="exact"/>
              <w:rPr>
                <w:sz w:val="11"/>
                <w:szCs w:val="11"/>
              </w:rPr>
            </w:pPr>
          </w:p>
          <w:p w14:paraId="7ADDA2C6" w14:textId="77777777" w:rsidR="00CF7049" w:rsidRDefault="001030ED">
            <w:pPr>
              <w:ind w:left="85" w:right="84" w:hanging="1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 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g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3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d, Lo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6"/>
                <w:szCs w:val="16"/>
              </w:rPr>
              <w:t>w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)</w:t>
            </w:r>
          </w:p>
        </w:tc>
      </w:tr>
      <w:tr w:rsidR="00CF7049" w14:paraId="683C05EF" w14:textId="77777777">
        <w:trPr>
          <w:trHeight w:hRule="exact" w:val="2465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5C9C3D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0CE29AF1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10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ECDAA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0C04E2DB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  <w:p w14:paraId="327F94D8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637DFF87" w14:textId="77777777" w:rsidR="00CF7049" w:rsidRDefault="001030ED">
            <w:pPr>
              <w:ind w:left="630" w:right="272" w:hanging="52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.  </w:t>
            </w:r>
            <w:r>
              <w:rPr>
                <w:rFonts w:ascii="Trebuchet MS" w:eastAsia="Trebuchet MS" w:hAnsi="Trebuchet MS" w:cs="Trebuchet MS"/>
                <w:color w:val="000080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Inadequ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 hea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nd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 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cedures 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rdous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l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0CECF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46CAC333" w14:textId="77777777" w:rsidR="00CF7049" w:rsidRDefault="001030ED">
            <w:pPr>
              <w:ind w:left="105" w:right="20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6BAF59DC" w14:textId="77777777" w:rsidR="00CF7049" w:rsidRDefault="001030ED">
            <w:pPr>
              <w:spacing w:line="200" w:lineRule="exact"/>
              <w:ind w:left="105" w:right="6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  <w:p w14:paraId="41174110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3427CB45" w14:textId="77777777" w:rsidR="00CF7049" w:rsidRDefault="001030ED">
            <w:pPr>
              <w:spacing w:line="378" w:lineRule="auto"/>
              <w:ind w:left="105" w:right="19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DE257" w14:textId="77777777" w:rsidR="00CF7049" w:rsidRDefault="00CF7049">
            <w:pPr>
              <w:spacing w:before="5" w:line="120" w:lineRule="exact"/>
              <w:rPr>
                <w:sz w:val="12"/>
                <w:szCs w:val="12"/>
              </w:rPr>
            </w:pPr>
          </w:p>
          <w:p w14:paraId="2AD1205D" w14:textId="77777777" w:rsidR="00CF7049" w:rsidRDefault="001030ED">
            <w:pPr>
              <w:spacing w:line="200" w:lineRule="exact"/>
              <w:ind w:left="102" w:right="6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ny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ubc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red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000080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ld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 erect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rquees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proofErr w:type="spell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heir</w:t>
            </w:r>
            <w:r>
              <w:rPr>
                <w:rFonts w:ascii="Trebuchet MS" w:eastAsia="Trebuchet MS" w:hAnsi="Trebuchet MS" w:cs="Trebuchet MS"/>
                <w:color w:val="00008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wn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te.</w:t>
            </w:r>
          </w:p>
          <w:p w14:paraId="33D353E5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4D46564D" w14:textId="77777777" w:rsidR="00CF7049" w:rsidRDefault="001030ED">
            <w:pPr>
              <w:ind w:left="102" w:right="75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uest</w:t>
            </w:r>
            <w:r>
              <w:rPr>
                <w:rFonts w:ascii="Trebuchet MS" w:eastAsia="Trebuchet MS" w:hAnsi="Trebuchet MS" w:cs="Trebuchet MS"/>
                <w:color w:val="00008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'</w:t>
            </w:r>
            <w:r>
              <w:rPr>
                <w:rFonts w:ascii="Trebuchet MS" w:eastAsia="Trebuchet MS" w:hAnsi="Trebuchet MS" w:cs="Trebuchet MS"/>
                <w:color w:val="00008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their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work,</w:t>
            </w:r>
            <w:r>
              <w:rPr>
                <w:rFonts w:ascii="Trebuchet MS" w:eastAsia="Trebuchet MS" w:hAnsi="Trebuchet MS" w:cs="Trebuchet MS"/>
                <w:color w:val="00008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hod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tements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publ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ty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nce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to empl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9A735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564070EC" w14:textId="1F39C79A" w:rsidR="00CF7049" w:rsidRDefault="00CF7049">
            <w:pPr>
              <w:ind w:left="316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8F151" w14:textId="77777777" w:rsidR="00CF7049" w:rsidRDefault="00CF7049">
            <w:pPr>
              <w:spacing w:before="5" w:line="120" w:lineRule="exact"/>
              <w:rPr>
                <w:sz w:val="12"/>
                <w:szCs w:val="12"/>
              </w:rPr>
            </w:pPr>
          </w:p>
          <w:p w14:paraId="008E7344" w14:textId="77777777" w:rsidR="00CF7049" w:rsidRDefault="001030ED">
            <w:pPr>
              <w:spacing w:line="200" w:lineRule="exact"/>
              <w:ind w:left="102" w:right="7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ven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te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y 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 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ng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8AC14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401E5F55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  <w:tr w:rsidR="00CF7049" w14:paraId="669CE6A5" w14:textId="77777777">
        <w:trPr>
          <w:trHeight w:hRule="exact" w:val="5716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C9BA8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1BAC6336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11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6C6AA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64E03C80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Fi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</w:p>
          <w:p w14:paraId="097DE50D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3DC8E270" w14:textId="77777777" w:rsidR="00CF7049" w:rsidRDefault="001030ED">
            <w:pPr>
              <w:ind w:left="450" w:right="78" w:hanging="346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 burn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 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nd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uent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d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due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</w:p>
          <w:p w14:paraId="5EA3BDCC" w14:textId="77777777" w:rsidR="00CF7049" w:rsidRDefault="001030ED">
            <w:pPr>
              <w:spacing w:before="2" w:line="200" w:lineRule="exact"/>
              <w:ind w:left="450" w:right="128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los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imi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 wo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B53684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24F94603" w14:textId="77777777" w:rsidR="00CF7049" w:rsidRDefault="001030ED">
            <w:pPr>
              <w:ind w:left="105" w:right="20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09FFB5B0" w14:textId="77777777" w:rsidR="00CF7049" w:rsidRDefault="001030ED">
            <w:pPr>
              <w:spacing w:line="200" w:lineRule="exact"/>
              <w:ind w:left="105" w:right="6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  <w:p w14:paraId="31E9D730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72F11364" w14:textId="77777777" w:rsidR="00CF7049" w:rsidRDefault="001030ED">
            <w:pPr>
              <w:spacing w:line="377" w:lineRule="auto"/>
              <w:ind w:left="105" w:right="19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1E40F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0316C954" w14:textId="77777777" w:rsidR="00CF7049" w:rsidRDefault="001030ED">
            <w:pPr>
              <w:spacing w:line="200" w:lineRule="exact"/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‘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n’</w:t>
            </w:r>
            <w:r>
              <w:rPr>
                <w:rFonts w:ascii="Trebuchet MS" w:eastAsia="Trebuchet MS" w:hAnsi="Trebuchet MS" w:cs="Trebuchet MS"/>
                <w:color w:val="00008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2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 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eet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rm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Fi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y)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2005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1C363FA2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6833F275" w14:textId="77777777" w:rsidR="00CF7049" w:rsidRDefault="001030ED">
            <w:pPr>
              <w:ind w:left="102" w:right="7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 neces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ry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y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cedure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 preven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nd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  prec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ns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pacing w:val="6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tem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working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perly.</w:t>
            </w:r>
          </w:p>
          <w:p w14:paraId="2BE963B9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3A3754B" w14:textId="77777777" w:rsidR="00CF7049" w:rsidRDefault="001030ED">
            <w:pPr>
              <w:spacing w:line="200" w:lineRule="exact"/>
              <w:ind w:left="102" w:right="73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h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ble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ns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f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cting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 emergen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y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ervi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 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de 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them 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with 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ny 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nt </w:t>
            </w:r>
            <w:r>
              <w:rPr>
                <w:rFonts w:ascii="Trebuchet MS" w:eastAsia="Trebuchet MS" w:hAnsi="Trebuchet MS" w:cs="Trebuchet MS"/>
                <w:color w:val="000080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ut  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ny 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nces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20D783DB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06EA3896" w14:textId="77777777" w:rsidR="00CF7049" w:rsidRDefault="001030ED">
            <w:pPr>
              <w:spacing w:line="200" w:lineRule="exact"/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pre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ny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 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nnecti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-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emergency</w:t>
            </w:r>
            <w:r>
              <w:rPr>
                <w:rFonts w:ascii="Trebuchet MS" w:eastAsia="Trebuchet MS" w:hAnsi="Trebuchet MS" w:cs="Trebuchet MS"/>
                <w:color w:val="00008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vered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by a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tem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by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nent</w:t>
            </w:r>
            <w:r>
              <w:rPr>
                <w:rFonts w:ascii="Trebuchet MS" w:eastAsia="Trebuchet MS" w:hAnsi="Trebuchet MS" w:cs="Trebuchet MS"/>
                <w:color w:val="00008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</w:t>
            </w:r>
            <w:r>
              <w:rPr>
                <w:rFonts w:ascii="Trebuchet MS" w:eastAsia="Trebuchet MS" w:hAnsi="Trebuchet MS" w:cs="Trebuchet MS"/>
                <w:color w:val="00008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nner,</w:t>
            </w:r>
            <w:r>
              <w:rPr>
                <w:rFonts w:ascii="Trebuchet MS" w:eastAsia="Trebuchet MS" w:hAnsi="Trebuchet MS" w:cs="Trebuchet MS"/>
                <w:color w:val="00008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working</w:t>
            </w:r>
            <w:r>
              <w:rPr>
                <w:rFonts w:ascii="Trebuchet MS" w:eastAsia="Trebuchet MS" w:hAnsi="Trebuchet MS" w:cs="Trebuchet MS"/>
                <w:color w:val="00008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rder</w:t>
            </w:r>
            <w:r>
              <w:rPr>
                <w:rFonts w:ascii="Trebuchet MS" w:eastAsia="Trebuchet MS" w:hAnsi="Trebuchet MS" w:cs="Trebuchet MS"/>
                <w:color w:val="00008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nd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repa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</w:p>
          <w:p w14:paraId="628985AB" w14:textId="77777777" w:rsidR="00CF7049" w:rsidRDefault="00CF7049">
            <w:pPr>
              <w:spacing w:before="9" w:line="100" w:lineRule="exact"/>
              <w:rPr>
                <w:sz w:val="11"/>
                <w:szCs w:val="11"/>
              </w:rPr>
            </w:pPr>
          </w:p>
          <w:p w14:paraId="50D9CD48" w14:textId="77777777" w:rsidR="00CF7049" w:rsidRDefault="001030ED">
            <w:pPr>
              <w:ind w:left="102" w:right="64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If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 pre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rts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 wh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emp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 un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upervi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ty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ry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tures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uee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pre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(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 there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re,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ch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ctiv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nduc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within 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wner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ee,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be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80"/>
                <w:sz w:val="22"/>
                <w:szCs w:val="22"/>
              </w:rPr>
              <w:t>.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52D08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31BD58A2" w14:textId="06AB320B" w:rsidR="00CF7049" w:rsidRDefault="00CF7049">
            <w:pPr>
              <w:ind w:left="417" w:right="415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E18B1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7A060FF8" w14:textId="77777777" w:rsidR="00CF7049" w:rsidRDefault="001030ED">
            <w:pPr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rm non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-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uch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tempo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ry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 worker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relevant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ks to them,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them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with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5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dures</w:t>
            </w:r>
            <w:r>
              <w:rPr>
                <w:rFonts w:ascii="Trebuchet MS" w:eastAsia="Trebuchet MS" w:hAnsi="Trebuchet MS" w:cs="Trebuchet MS"/>
                <w:color w:val="000080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t.</w:t>
            </w:r>
          </w:p>
          <w:p w14:paraId="559F9CD8" w14:textId="77777777" w:rsidR="00CF7049" w:rsidRDefault="00CF7049">
            <w:pPr>
              <w:spacing w:before="2" w:line="120" w:lineRule="exact"/>
              <w:rPr>
                <w:sz w:val="12"/>
                <w:szCs w:val="12"/>
              </w:rPr>
            </w:pPr>
          </w:p>
          <w:p w14:paraId="6750FF21" w14:textId="77777777" w:rsidR="00CF7049" w:rsidRDefault="001030ED">
            <w:pPr>
              <w:spacing w:line="200" w:lineRule="exact"/>
              <w:ind w:left="102" w:right="74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ency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ff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with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relevant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ks to them.</w:t>
            </w:r>
          </w:p>
          <w:p w14:paraId="29588E13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454F36C2" w14:textId="77777777" w:rsidR="00CF7049" w:rsidRDefault="001030ED">
            <w:pPr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 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k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cul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to the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venue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 the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nd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 fl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amma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ble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nces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ther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54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f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uch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pyr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techn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cs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rewo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ks.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It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d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o 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der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 people 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y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 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uch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tho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ami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te, 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 worker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 un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 ch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ldren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 with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 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ty.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Fo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further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to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Fi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 Gu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Even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t: </w:t>
            </w:r>
            <w:hyperlink r:id="rId11"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h</w:t>
              </w:r>
              <w:r>
                <w:rPr>
                  <w:rFonts w:ascii="Trebuchet MS" w:eastAsia="Trebuchet MS" w:hAnsi="Trebuchet MS" w:cs="Trebuchet MS"/>
                  <w:color w:val="000080"/>
                  <w:spacing w:val="1"/>
                  <w:sz w:val="18"/>
                  <w:szCs w:val="18"/>
                  <w:u w:val="single" w:color="000080"/>
                </w:rPr>
                <w:t>t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tp</w:t>
              </w:r>
              <w:r>
                <w:rPr>
                  <w:rFonts w:ascii="Trebuchet MS" w:eastAsia="Trebuchet MS" w:hAnsi="Trebuchet MS" w:cs="Trebuchet MS"/>
                  <w:color w:val="000080"/>
                  <w:spacing w:val="1"/>
                  <w:sz w:val="18"/>
                  <w:szCs w:val="18"/>
                  <w:u w:val="single" w:color="000080"/>
                </w:rPr>
                <w:t>: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//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w</w:t>
              </w:r>
              <w:r>
                <w:rPr>
                  <w:rFonts w:ascii="Trebuchet MS" w:eastAsia="Trebuchet MS" w:hAnsi="Trebuchet MS" w:cs="Trebuchet MS"/>
                  <w:color w:val="000080"/>
                  <w:spacing w:val="1"/>
                  <w:sz w:val="18"/>
                  <w:szCs w:val="18"/>
                  <w:u w:val="single" w:color="000080"/>
                </w:rPr>
                <w:t>w</w:t>
              </w:r>
              <w:r>
                <w:rPr>
                  <w:rFonts w:ascii="Trebuchet MS" w:eastAsia="Trebuchet MS" w:hAnsi="Trebuchet MS" w:cs="Trebuchet MS"/>
                  <w:color w:val="000080"/>
                  <w:spacing w:val="-2"/>
                  <w:sz w:val="18"/>
                  <w:szCs w:val="18"/>
                  <w:u w:val="single" w:color="000080"/>
                </w:rPr>
                <w:t>w</w:t>
              </w:r>
              <w:r>
                <w:rPr>
                  <w:rFonts w:ascii="Trebuchet MS" w:eastAsia="Trebuchet MS" w:hAnsi="Trebuchet MS" w:cs="Trebuchet MS"/>
                  <w:color w:val="000080"/>
                  <w:spacing w:val="1"/>
                  <w:sz w:val="18"/>
                  <w:szCs w:val="18"/>
                  <w:u w:val="single" w:color="000080"/>
                </w:rPr>
                <w:t>.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c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omm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un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i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t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i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e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s</w:t>
              </w:r>
              <w:r>
                <w:rPr>
                  <w:rFonts w:ascii="Trebuchet MS" w:eastAsia="Trebuchet MS" w:hAnsi="Trebuchet MS" w:cs="Trebuchet MS"/>
                  <w:color w:val="000080"/>
                  <w:spacing w:val="1"/>
                  <w:sz w:val="18"/>
                  <w:szCs w:val="18"/>
                  <w:u w:val="single" w:color="000080"/>
                </w:rPr>
                <w:t>.g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o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v</w:t>
              </w:r>
              <w:r>
                <w:rPr>
                  <w:rFonts w:ascii="Trebuchet MS" w:eastAsia="Trebuchet MS" w:hAnsi="Trebuchet MS" w:cs="Trebuchet MS"/>
                  <w:color w:val="000080"/>
                  <w:spacing w:val="1"/>
                  <w:sz w:val="18"/>
                  <w:szCs w:val="18"/>
                  <w:u w:val="single" w:color="000080"/>
                </w:rPr>
                <w:t>.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uk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/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publ</w:t>
              </w:r>
            </w:hyperlink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</w:t>
            </w:r>
            <w:hyperlink r:id="rId12">
              <w:proofErr w:type="spellStart"/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i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c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a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t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io</w:t>
              </w:r>
              <w:r>
                <w:rPr>
                  <w:rFonts w:ascii="Trebuchet MS" w:eastAsia="Trebuchet MS" w:hAnsi="Trebuchet MS" w:cs="Trebuchet MS"/>
                  <w:color w:val="000080"/>
                  <w:spacing w:val="2"/>
                  <w:sz w:val="18"/>
                  <w:szCs w:val="18"/>
                  <w:u w:val="single" w:color="000080"/>
                </w:rPr>
                <w:t>n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s</w:t>
              </w:r>
              <w:proofErr w:type="spellEnd"/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/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fire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/</w:t>
              </w:r>
              <w:proofErr w:type="spellStart"/>
              <w:r>
                <w:rPr>
                  <w:rFonts w:ascii="Trebuchet MS" w:eastAsia="Trebuchet MS" w:hAnsi="Trebuchet MS" w:cs="Trebuchet MS"/>
                  <w:color w:val="000080"/>
                  <w:spacing w:val="3"/>
                  <w:sz w:val="18"/>
                  <w:szCs w:val="18"/>
                  <w:u w:val="single" w:color="000080"/>
                </w:rPr>
                <w:t>f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i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re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sa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fe</w:t>
              </w:r>
              <w:r>
                <w:rPr>
                  <w:rFonts w:ascii="Trebuchet MS" w:eastAsia="Trebuchet MS" w:hAnsi="Trebuchet MS" w:cs="Trebuchet MS"/>
                  <w:color w:val="000080"/>
                  <w:spacing w:val="1"/>
                  <w:sz w:val="18"/>
                  <w:szCs w:val="18"/>
                  <w:u w:val="single" w:color="000080"/>
                </w:rPr>
                <w:t>t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y</w:t>
              </w:r>
              <w:r>
                <w:rPr>
                  <w:rFonts w:ascii="Trebuchet MS" w:eastAsia="Trebuchet MS" w:hAnsi="Trebuchet MS" w:cs="Trebuchet MS"/>
                  <w:color w:val="000080"/>
                  <w:spacing w:val="1"/>
                  <w:sz w:val="18"/>
                  <w:szCs w:val="18"/>
                  <w:u w:val="single" w:color="000080"/>
                </w:rPr>
                <w:t>a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ss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e</w:t>
              </w:r>
              <w:r>
                <w:rPr>
                  <w:rFonts w:ascii="Trebuchet MS" w:eastAsia="Trebuchet MS" w:hAnsi="Trebuchet MS" w:cs="Trebuchet MS"/>
                  <w:color w:val="000080"/>
                  <w:spacing w:val="2"/>
                  <w:sz w:val="18"/>
                  <w:szCs w:val="18"/>
                  <w:u w:val="single" w:color="000080"/>
                </w:rPr>
                <w:t>s</w:t>
              </w:r>
              <w:r>
                <w:rPr>
                  <w:rFonts w:ascii="Trebuchet MS" w:eastAsia="Trebuchet MS" w:hAnsi="Trebuchet MS" w:cs="Trebuchet MS"/>
                  <w:color w:val="000080"/>
                  <w:spacing w:val="1"/>
                  <w:sz w:val="18"/>
                  <w:szCs w:val="18"/>
                  <w:u w:val="single" w:color="000080"/>
                </w:rPr>
                <w:t>s</w:t>
              </w:r>
              <w:r>
                <w:rPr>
                  <w:rFonts w:ascii="Trebuchet MS" w:eastAsia="Trebuchet MS" w:hAnsi="Trebuchet MS" w:cs="Trebuchet MS"/>
                  <w:color w:val="000080"/>
                  <w:spacing w:val="-1"/>
                  <w:sz w:val="18"/>
                  <w:szCs w:val="18"/>
                  <w:u w:val="single" w:color="000080"/>
                </w:rPr>
                <w:t>m</w:t>
              </w:r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  <w:u w:val="single" w:color="000080"/>
                </w:rPr>
                <w:t>en</w:t>
              </w:r>
              <w:r>
                <w:rPr>
                  <w:rFonts w:ascii="Trebuchet MS" w:eastAsia="Trebuchet MS" w:hAnsi="Trebuchet MS" w:cs="Trebuchet MS"/>
                  <w:color w:val="000080"/>
                  <w:spacing w:val="3"/>
                  <w:sz w:val="18"/>
                  <w:szCs w:val="18"/>
                  <w:u w:val="single" w:color="000080"/>
                </w:rPr>
                <w:t>t</w:t>
              </w:r>
              <w:proofErr w:type="spellEnd"/>
              <w:r>
                <w:rPr>
                  <w:rFonts w:ascii="Trebuchet MS" w:eastAsia="Trebuchet MS" w:hAnsi="Trebuchet MS" w:cs="Trebuchet MS"/>
                  <w:color w:val="000080"/>
                  <w:sz w:val="18"/>
                  <w:szCs w:val="18"/>
                </w:rPr>
                <w:t>)</w:t>
              </w:r>
            </w:hyperlink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491BD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6387AA4B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</w:tbl>
    <w:p w14:paraId="2C493B42" w14:textId="77777777" w:rsidR="00CF7049" w:rsidRDefault="00CF7049">
      <w:pPr>
        <w:spacing w:before="15" w:line="260" w:lineRule="exact"/>
        <w:rPr>
          <w:sz w:val="26"/>
          <w:szCs w:val="26"/>
        </w:rPr>
      </w:pPr>
    </w:p>
    <w:p w14:paraId="638412DC" w14:textId="77777777" w:rsidR="007528C3" w:rsidRDefault="007528C3" w:rsidP="007528C3">
      <w:pPr>
        <w:spacing w:before="21"/>
        <w:ind w:left="1139"/>
        <w:rPr>
          <w:rFonts w:ascii="Trebuchet MS" w:eastAsia="Trebuchet MS" w:hAnsi="Trebuchet MS" w:cs="Trebuchet MS"/>
          <w:sz w:val="16"/>
          <w:szCs w:val="16"/>
        </w:rPr>
        <w:sectPr w:rsidR="007528C3">
          <w:pgSz w:w="16840" w:h="11920" w:orient="landscape"/>
          <w:pgMar w:top="980" w:right="320" w:bottom="280" w:left="320" w:header="0" w:footer="635" w:gutter="0"/>
          <w:cols w:space="720"/>
        </w:sectPr>
      </w:pPr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is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ri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k</w:t>
      </w:r>
      <w:r>
        <w:rPr>
          <w:rFonts w:ascii="Trebuchet MS" w:eastAsia="Trebuchet MS" w:hAnsi="Trebuchet MS" w:cs="Trebuchet MS"/>
          <w:b/>
          <w:i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is designed to support the safety and </w:t>
      </w:r>
      <w:proofErr w:type="spellStart"/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well being</w:t>
      </w:r>
      <w:proofErr w:type="spellEnd"/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of all of your guests. Please let us know if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z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sp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ci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ic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yo</w:t>
      </w:r>
      <w:r>
        <w:rPr>
          <w:rFonts w:ascii="Trebuchet MS" w:eastAsia="Trebuchet MS" w:hAnsi="Trebuchet MS" w:cs="Trebuchet MS"/>
          <w:b/>
          <w:i/>
          <w:spacing w:val="-4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r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wn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event are not here and that all.</w:t>
      </w:r>
    </w:p>
    <w:p w14:paraId="2AED5DBB" w14:textId="77777777" w:rsidR="00CF7049" w:rsidRDefault="00CF7049">
      <w:pPr>
        <w:spacing w:before="5" w:line="80" w:lineRule="exact"/>
        <w:rPr>
          <w:sz w:val="8"/>
          <w:szCs w:val="8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"/>
        <w:gridCol w:w="2069"/>
        <w:gridCol w:w="1282"/>
        <w:gridCol w:w="6335"/>
        <w:gridCol w:w="1267"/>
        <w:gridCol w:w="3385"/>
        <w:gridCol w:w="1140"/>
      </w:tblGrid>
      <w:tr w:rsidR="00CF7049" w14:paraId="72D60127" w14:textId="77777777">
        <w:trPr>
          <w:trHeight w:hRule="exact" w:val="910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6F31A972" w14:textId="77777777" w:rsidR="00CF7049" w:rsidRDefault="00CF7049">
            <w:pPr>
              <w:spacing w:before="4" w:line="140" w:lineRule="exact"/>
              <w:rPr>
                <w:sz w:val="14"/>
                <w:szCs w:val="14"/>
              </w:rPr>
            </w:pPr>
          </w:p>
          <w:p w14:paraId="5F3E6470" w14:textId="77777777" w:rsidR="00CF7049" w:rsidRDefault="00CF7049">
            <w:pPr>
              <w:spacing w:line="200" w:lineRule="exact"/>
            </w:pPr>
          </w:p>
          <w:p w14:paraId="779FF76C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No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4EE3E92A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1874BEB6" w14:textId="77777777" w:rsidR="00CF7049" w:rsidRDefault="001030ED">
            <w:pPr>
              <w:ind w:left="199" w:right="197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ard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&amp;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</w:t>
            </w:r>
          </w:p>
          <w:p w14:paraId="51C50669" w14:textId="77777777" w:rsidR="00CF7049" w:rsidRDefault="001030ED">
            <w:pPr>
              <w:spacing w:line="200" w:lineRule="exact"/>
              <w:ind w:left="400" w:right="39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equ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nc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0E93D020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57A41744" w14:textId="77777777" w:rsidR="00CF7049" w:rsidRDefault="001030ED">
            <w:pPr>
              <w:ind w:left="165" w:right="164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s at</w:t>
            </w:r>
          </w:p>
          <w:p w14:paraId="4D1D7C05" w14:textId="77777777" w:rsidR="00CF7049" w:rsidRDefault="001030ED">
            <w:pPr>
              <w:spacing w:line="200" w:lineRule="exact"/>
              <w:ind w:left="431" w:right="433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7F2BB05E" w14:textId="77777777" w:rsidR="00CF7049" w:rsidRDefault="00CF7049">
            <w:pPr>
              <w:spacing w:before="4" w:line="140" w:lineRule="exact"/>
              <w:rPr>
                <w:sz w:val="14"/>
                <w:szCs w:val="14"/>
              </w:rPr>
            </w:pPr>
          </w:p>
          <w:p w14:paraId="4A19FD36" w14:textId="77777777" w:rsidR="00CF7049" w:rsidRDefault="00CF7049">
            <w:pPr>
              <w:spacing w:line="200" w:lineRule="exact"/>
            </w:pPr>
          </w:p>
          <w:p w14:paraId="6213CC38" w14:textId="77777777" w:rsidR="00CF7049" w:rsidRDefault="001030ED">
            <w:pPr>
              <w:ind w:left="2405" w:right="2402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s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2C8E64C0" w14:textId="77777777" w:rsidR="00CF7049" w:rsidRDefault="001030ED">
            <w:pPr>
              <w:spacing w:before="29"/>
              <w:ind w:left="71" w:right="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Curre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</w:p>
          <w:p w14:paraId="6DBBDC82" w14:textId="77777777" w:rsidR="00CF7049" w:rsidRDefault="001030ED">
            <w:pPr>
              <w:spacing w:before="2" w:line="200" w:lineRule="exact"/>
              <w:ind w:left="130" w:right="124" w:hanging="1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g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Lo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w)</w:t>
            </w: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5B07615C" w14:textId="77777777" w:rsidR="00CF7049" w:rsidRDefault="00CF7049">
            <w:pPr>
              <w:spacing w:before="18" w:line="220" w:lineRule="exact"/>
              <w:rPr>
                <w:sz w:val="22"/>
                <w:szCs w:val="22"/>
              </w:rPr>
            </w:pPr>
          </w:p>
          <w:p w14:paraId="452EE342" w14:textId="77777777" w:rsidR="00CF7049" w:rsidRDefault="001030ED">
            <w:pPr>
              <w:ind w:left="470" w:right="4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Add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Mea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res</w:t>
            </w:r>
          </w:p>
          <w:p w14:paraId="32D136D7" w14:textId="77777777" w:rsidR="00CF7049" w:rsidRDefault="001030ED">
            <w:pPr>
              <w:spacing w:line="200" w:lineRule="exact"/>
              <w:ind w:left="1230" w:right="1236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Ne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ary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000080"/>
          </w:tcPr>
          <w:p w14:paraId="1F31A41C" w14:textId="77777777" w:rsidR="00CF7049" w:rsidRDefault="00CF7049">
            <w:pPr>
              <w:spacing w:before="4" w:line="100" w:lineRule="exact"/>
              <w:rPr>
                <w:sz w:val="11"/>
                <w:szCs w:val="11"/>
              </w:rPr>
            </w:pPr>
          </w:p>
          <w:p w14:paraId="4E717D05" w14:textId="77777777" w:rsidR="00CF7049" w:rsidRDefault="001030ED">
            <w:pPr>
              <w:ind w:left="85" w:right="84" w:hanging="1"/>
              <w:jc w:val="center"/>
              <w:rPr>
                <w:rFonts w:ascii="Trebuchet MS" w:eastAsia="Trebuchet MS" w:hAnsi="Trebuchet MS" w:cs="Trebuchet MS"/>
                <w:sz w:val="16"/>
                <w:szCs w:val="16"/>
              </w:rPr>
            </w:pP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al Ri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k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>Ra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8"/>
                <w:szCs w:val="18"/>
              </w:rPr>
              <w:t>in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8"/>
                <w:szCs w:val="18"/>
              </w:rPr>
              <w:t xml:space="preserve">g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(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16"/>
                <w:szCs w:val="16"/>
              </w:rPr>
              <w:t>i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g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2"/>
                <w:sz w:val="16"/>
                <w:szCs w:val="16"/>
              </w:rPr>
              <w:t>h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,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3"/>
                <w:sz w:val="16"/>
                <w:szCs w:val="16"/>
              </w:rPr>
              <w:t>M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1"/>
                <w:sz w:val="16"/>
                <w:szCs w:val="16"/>
              </w:rPr>
              <w:t>e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d, Lo</w:t>
            </w:r>
            <w:r>
              <w:rPr>
                <w:rFonts w:ascii="Trebuchet MS" w:eastAsia="Trebuchet MS" w:hAnsi="Trebuchet MS" w:cs="Trebuchet MS"/>
                <w:b/>
                <w:color w:val="FFFFFF"/>
                <w:spacing w:val="-1"/>
                <w:sz w:val="16"/>
                <w:szCs w:val="16"/>
              </w:rPr>
              <w:t>w</w:t>
            </w:r>
            <w:r>
              <w:rPr>
                <w:rFonts w:ascii="Trebuchet MS" w:eastAsia="Trebuchet MS" w:hAnsi="Trebuchet MS" w:cs="Trebuchet MS"/>
                <w:b/>
                <w:color w:val="FFFFFF"/>
                <w:sz w:val="16"/>
                <w:szCs w:val="16"/>
              </w:rPr>
              <w:t>)</w:t>
            </w:r>
          </w:p>
        </w:tc>
      </w:tr>
      <w:tr w:rsidR="00CF7049" w14:paraId="3E51E562" w14:textId="77777777">
        <w:trPr>
          <w:trHeight w:hRule="exact" w:val="4139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F73B4B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25AA651E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12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60492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3D1A1242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ement</w:t>
            </w:r>
          </w:p>
          <w:p w14:paraId="2C3B30D0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75CC764C" w14:textId="77777777" w:rsidR="00CF7049" w:rsidRDefault="001030ED">
            <w:pPr>
              <w:ind w:left="450" w:right="155" w:hanging="346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ck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 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 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cedures 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wd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</w:p>
          <w:p w14:paraId="3FE3408A" w14:textId="77777777" w:rsidR="00CF7049" w:rsidRDefault="001030ED">
            <w:pPr>
              <w:spacing w:before="2"/>
              <w:ind w:left="45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j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FBC96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1E6280CA" w14:textId="77777777" w:rsidR="00CF7049" w:rsidRDefault="001030ED">
            <w:pPr>
              <w:ind w:left="105" w:right="20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43F384FF" w14:textId="77777777" w:rsidR="00CF7049" w:rsidRDefault="001030ED">
            <w:pPr>
              <w:spacing w:line="200" w:lineRule="exact"/>
              <w:ind w:left="105" w:right="6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  <w:p w14:paraId="70420CA4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30EBDFE6" w14:textId="77777777" w:rsidR="00CF7049" w:rsidRDefault="001030ED">
            <w:pPr>
              <w:spacing w:line="378" w:lineRule="auto"/>
              <w:ind w:left="105" w:right="19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938D1" w14:textId="77777777" w:rsidR="00CF7049" w:rsidRDefault="00CF7049">
            <w:pPr>
              <w:spacing w:before="5" w:line="120" w:lineRule="exact"/>
              <w:rPr>
                <w:sz w:val="12"/>
                <w:szCs w:val="12"/>
              </w:rPr>
            </w:pPr>
          </w:p>
          <w:p w14:paraId="6B05A7F4" w14:textId="77777777" w:rsidR="00CF7049" w:rsidRDefault="001030ED">
            <w:pPr>
              <w:spacing w:line="200" w:lineRule="exact"/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Con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te,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nclud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refres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 requ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c.</w:t>
            </w:r>
          </w:p>
          <w:p w14:paraId="53092969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21867F08" w14:textId="77777777" w:rsidR="00CF7049" w:rsidRDefault="001030ED">
            <w:pPr>
              <w:spacing w:line="200" w:lineRule="exact"/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</w:t>
            </w:r>
            <w:r>
              <w:rPr>
                <w:rFonts w:ascii="Trebuchet MS" w:eastAsia="Trebuchet MS" w:hAnsi="Trebuchet MS" w:cs="Trebuchet MS"/>
                <w:color w:val="000080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vent</w:t>
            </w:r>
            <w:r>
              <w:rPr>
                <w:rFonts w:ascii="Trebuchet MS" w:eastAsia="Trebuchet MS" w:hAnsi="Trebuchet MS" w:cs="Trebuchet MS"/>
                <w:color w:val="00008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Gu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</w:t>
            </w:r>
            <w:r>
              <w:rPr>
                <w:rFonts w:ascii="Trebuchet MS" w:eastAsia="Trebuchet MS" w:hAnsi="Trebuchet MS" w:cs="Trebuchet MS"/>
                <w:color w:val="00008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ts</w:t>
            </w:r>
            <w:r>
              <w:rPr>
                <w:rFonts w:ascii="Trebuchet MS" w:eastAsia="Trebuchet MS" w:hAnsi="Trebuchet MS" w:cs="Trebuchet MS"/>
                <w:color w:val="000080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hou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 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two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3FC4203C" w14:textId="77777777" w:rsidR="00CF7049" w:rsidRDefault="001030ED">
            <w:pPr>
              <w:spacing w:before="22" w:line="320" w:lineRule="exact"/>
              <w:ind w:left="102" w:right="7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wheel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hch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5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 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there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nce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no</w:t>
            </w:r>
            <w:r>
              <w:rPr>
                <w:rFonts w:ascii="Trebuchet MS" w:eastAsia="Trebuchet MS" w:hAnsi="Trebuchet MS" w:cs="Trebuchet MS"/>
                <w:color w:val="000080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,</w:t>
            </w:r>
          </w:p>
          <w:p w14:paraId="62157ED4" w14:textId="77777777" w:rsidR="00CF7049" w:rsidRDefault="001030ED">
            <w:pPr>
              <w:spacing w:line="180" w:lineRule="exact"/>
              <w:ind w:left="102" w:right="7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ch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Con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der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venue</w:t>
            </w:r>
            <w:r>
              <w:rPr>
                <w:rFonts w:ascii="Trebuchet MS" w:eastAsia="Trebuchet MS" w:hAnsi="Trebuchet MS" w:cs="Trebuchet MS"/>
                <w:color w:val="00008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need</w:t>
            </w:r>
          </w:p>
          <w:p w14:paraId="6DAF6D78" w14:textId="77777777" w:rsidR="00CF7049" w:rsidRDefault="001030ED">
            <w:pPr>
              <w:spacing w:before="2" w:line="200" w:lineRule="exact"/>
              <w:ind w:left="102" w:right="7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try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 no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nd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vement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ven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e.</w:t>
            </w:r>
          </w:p>
          <w:p w14:paraId="7E07885B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0206FD54" w14:textId="77777777" w:rsidR="00CF7049" w:rsidRDefault="001030ED">
            <w:pPr>
              <w:spacing w:line="200" w:lineRule="exact"/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ervi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ent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ew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te)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ve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omm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ween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tew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rds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ence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 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ios/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tem)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13324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3783CBB1" w14:textId="2B1127A5" w:rsidR="00CF7049" w:rsidRDefault="00CF7049">
            <w:pPr>
              <w:ind w:left="316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A0716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255EC344" w14:textId="77777777" w:rsidR="00CF7049" w:rsidRDefault="001030ED">
            <w:pPr>
              <w:ind w:left="102" w:right="7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Event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rgan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k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h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(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  to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) to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ss/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 unob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free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m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In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cul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ensu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checks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emergency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t:</w:t>
            </w:r>
          </w:p>
          <w:p w14:paraId="3F75CD3D" w14:textId="77777777" w:rsidR="00CF7049" w:rsidRDefault="001030ED">
            <w:pPr>
              <w:spacing w:line="200" w:lineRule="exact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•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 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cke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;</w:t>
            </w:r>
          </w:p>
          <w:p w14:paraId="254F6638" w14:textId="77777777" w:rsidR="00CF7049" w:rsidRDefault="001030ED">
            <w:pPr>
              <w:spacing w:line="200" w:lineRule="exact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• 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r;</w:t>
            </w:r>
          </w:p>
          <w:p w14:paraId="721129A3" w14:textId="77777777" w:rsidR="00CF7049" w:rsidRDefault="001030ED">
            <w:pPr>
              <w:spacing w:line="200" w:lineRule="exact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• 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ency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ks;</w:t>
            </w:r>
          </w:p>
          <w:p w14:paraId="1777545E" w14:textId="77777777" w:rsidR="00CF7049" w:rsidRDefault="001030ED">
            <w:pPr>
              <w:spacing w:before="2" w:line="200" w:lineRule="exact"/>
              <w:ind w:left="102" w:right="240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•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Fi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-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full working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rder;</w:t>
            </w:r>
          </w:p>
          <w:p w14:paraId="57EC6141" w14:textId="77777777" w:rsidR="00CF7049" w:rsidRDefault="001030ED">
            <w:pPr>
              <w:spacing w:before="1" w:line="200" w:lineRule="exact"/>
              <w:ind w:left="102" w:right="12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• A PA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 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eme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ll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rts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 venue.</w:t>
            </w:r>
          </w:p>
          <w:p w14:paraId="225BE2EA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48177900" w14:textId="387D478D" w:rsidR="00CF7049" w:rsidRDefault="00CF7049">
            <w:pPr>
              <w:spacing w:before="2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89CB9E" w14:textId="77777777" w:rsidR="00CF7049" w:rsidRDefault="00CF7049">
            <w:pPr>
              <w:spacing w:before="3" w:line="120" w:lineRule="exact"/>
              <w:rPr>
                <w:sz w:val="12"/>
                <w:szCs w:val="12"/>
              </w:rPr>
            </w:pPr>
          </w:p>
          <w:p w14:paraId="0C554558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  <w:tr w:rsidR="00CF7049" w14:paraId="56A41AB1" w14:textId="77777777">
        <w:trPr>
          <w:trHeight w:hRule="exact" w:val="3327"/>
        </w:trPr>
        <w:tc>
          <w:tcPr>
            <w:tcW w:w="5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9C514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4B6A805C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13</w:t>
            </w:r>
          </w:p>
        </w:tc>
        <w:tc>
          <w:tcPr>
            <w:tcW w:w="20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B1912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3D8DA49A" w14:textId="77777777" w:rsidR="00CF7049" w:rsidRDefault="001030ED">
            <w:pPr>
              <w:ind w:left="105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ement</w:t>
            </w:r>
          </w:p>
          <w:p w14:paraId="7DF07258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0C5FA856" w14:textId="77777777" w:rsidR="00CF7049" w:rsidRDefault="001030ED">
            <w:pPr>
              <w:ind w:left="450" w:right="89" w:hanging="346"/>
              <w:rPr>
                <w:rFonts w:ascii="Trebuchet MS" w:eastAsia="Trebuchet MS" w:hAnsi="Trebuchet MS" w:cs="Trebuchet MS"/>
                <w:sz w:val="18"/>
                <w:szCs w:val="18"/>
              </w:rPr>
            </w:pP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ement le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to the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umu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la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 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rge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 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nd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q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uent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 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f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purpo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ely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ted</w:t>
            </w:r>
          </w:p>
        </w:tc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9A337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6E8742C1" w14:textId="77777777" w:rsidR="00CF7049" w:rsidRDefault="001030ED">
            <w:pPr>
              <w:ind w:left="105" w:right="202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bers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</w:p>
          <w:p w14:paraId="5618D4C8" w14:textId="77777777" w:rsidR="00CF7049" w:rsidRDefault="001030ED">
            <w:pPr>
              <w:spacing w:line="200" w:lineRule="exact"/>
              <w:ind w:left="105" w:right="64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Pu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</w:p>
          <w:p w14:paraId="11A7E170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708044ED" w14:textId="77777777" w:rsidR="00CF7049" w:rsidRDefault="001030ED">
            <w:pPr>
              <w:spacing w:line="377" w:lineRule="auto"/>
              <w:ind w:left="105" w:right="197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yees V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lunteers Contr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63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11DA1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6E3A61C2" w14:textId="77777777" w:rsidR="00CF7049" w:rsidRDefault="001030ED">
            <w:pPr>
              <w:spacing w:line="200" w:lineRule="exact"/>
              <w:ind w:left="102" w:right="69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 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re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ven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 the 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ctor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cern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ted 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ence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,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ent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z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e,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te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es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c. 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he 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w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ctor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nnot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tely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working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ds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empl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ect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number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3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 workers without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)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50C53920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392D5EF6" w14:textId="77777777" w:rsidR="00CF7049" w:rsidRDefault="001030ED">
            <w:pPr>
              <w:ind w:left="102" w:right="70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ny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a 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tered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empt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 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n.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Vehi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les 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o help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with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ect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be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ech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y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com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w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relevant te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cert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nclud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MOT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te.</w:t>
            </w:r>
          </w:p>
          <w:p w14:paraId="1CA0D125" w14:textId="77777777" w:rsidR="00CF7049" w:rsidRDefault="00CF7049">
            <w:pPr>
              <w:spacing w:before="10" w:line="100" w:lineRule="exact"/>
              <w:rPr>
                <w:sz w:val="11"/>
                <w:szCs w:val="11"/>
              </w:rPr>
            </w:pPr>
          </w:p>
          <w:p w14:paraId="608440BF" w14:textId="77777777" w:rsidR="00CF7049" w:rsidRDefault="001030ED">
            <w:pPr>
              <w:spacing w:line="242" w:lineRule="auto"/>
              <w:ind w:left="102" w:right="66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there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bers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 recep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ned</w:t>
            </w:r>
            <w:r>
              <w:rPr>
                <w:rFonts w:ascii="Trebuchet MS" w:eastAsia="Trebuchet MS" w:hAnsi="Trebuchet MS" w:cs="Trebuchet MS"/>
                <w:color w:val="000080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within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im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he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</w:p>
          <w:p w14:paraId="4CB4C417" w14:textId="77777777" w:rsidR="00CF7049" w:rsidRDefault="00CF7049">
            <w:pPr>
              <w:spacing w:line="120" w:lineRule="exact"/>
              <w:rPr>
                <w:sz w:val="12"/>
                <w:szCs w:val="12"/>
              </w:rPr>
            </w:pPr>
          </w:p>
          <w:p w14:paraId="4DD384FD" w14:textId="4C140E81" w:rsidR="00CF7049" w:rsidRDefault="001030ED">
            <w:pPr>
              <w:spacing w:line="200" w:lineRule="exact"/>
              <w:ind w:left="102" w:right="71"/>
              <w:jc w:val="both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ble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type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f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wa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recep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elected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.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wheeled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ners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mi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recep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ppe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to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</w:t>
            </w:r>
            <w:r>
              <w:rPr>
                <w:rFonts w:ascii="Trebuchet MS" w:eastAsia="Trebuchet MS" w:hAnsi="Trebuchet MS" w:cs="Trebuchet MS"/>
                <w:color w:val="000080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mos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le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they 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be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ly p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osi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4"/>
                <w:sz w:val="18"/>
                <w:szCs w:val="18"/>
              </w:rPr>
              <w:t xml:space="preserve"> </w:t>
            </w:r>
            <w:r w:rsidR="0013271E"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 w:rsidR="0013271E"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neuvered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 requ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red)</w:t>
            </w:r>
          </w:p>
        </w:tc>
        <w:tc>
          <w:tcPr>
            <w:tcW w:w="1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1C78F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47719722" w14:textId="4C2AB50A" w:rsidR="00CF7049" w:rsidRDefault="00CF7049">
            <w:pPr>
              <w:ind w:left="316"/>
              <w:rPr>
                <w:rFonts w:ascii="Trebuchet MS" w:eastAsia="Trebuchet MS" w:hAnsi="Trebuchet MS" w:cs="Trebuchet MS"/>
                <w:sz w:val="18"/>
                <w:szCs w:val="18"/>
              </w:rPr>
            </w:pPr>
          </w:p>
        </w:tc>
        <w:tc>
          <w:tcPr>
            <w:tcW w:w="3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FD98D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3A09ED22" w14:textId="77777777" w:rsidR="00CF7049" w:rsidRDefault="001030ED">
            <w:pPr>
              <w:spacing w:line="200" w:lineRule="exact"/>
              <w:ind w:left="102" w:right="7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ure</w:t>
            </w:r>
            <w:r>
              <w:rPr>
                <w:rFonts w:ascii="Trebuchet MS" w:eastAsia="Trebuchet MS" w:hAnsi="Trebuchet MS" w:cs="Trebuchet MS"/>
                <w:color w:val="00008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th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pec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tten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</w:t>
            </w:r>
            <w:r>
              <w:rPr>
                <w:rFonts w:ascii="Trebuchet MS" w:eastAsia="Trebuchet MS" w:hAnsi="Trebuchet MS" w:cs="Trebuchet MS"/>
                <w:color w:val="00008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ma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de to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uch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:</w:t>
            </w:r>
          </w:p>
          <w:p w14:paraId="29DB1562" w14:textId="77777777" w:rsidR="00CF7049" w:rsidRDefault="00CF7049">
            <w:pPr>
              <w:spacing w:before="1" w:line="120" w:lineRule="exact"/>
              <w:rPr>
                <w:sz w:val="12"/>
                <w:szCs w:val="12"/>
              </w:rPr>
            </w:pPr>
          </w:p>
          <w:p w14:paraId="54D016E2" w14:textId="77777777" w:rsidR="00CF7049" w:rsidRDefault="001030ED">
            <w:pPr>
              <w:spacing w:line="200" w:lineRule="exact"/>
              <w:ind w:left="102" w:right="66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 xml:space="preserve">▪   </w:t>
            </w:r>
            <w:r>
              <w:rPr>
                <w:color w:val="000080"/>
                <w:spacing w:val="46"/>
                <w:w w:val="1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ppr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ch  </w:t>
            </w:r>
            <w:r>
              <w:rPr>
                <w:rFonts w:ascii="Trebuchet MS" w:eastAsia="Trebuchet MS" w:hAnsi="Trebuchet MS" w:cs="Trebuchet MS"/>
                <w:color w:val="00008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to  </w:t>
            </w:r>
            <w:r>
              <w:rPr>
                <w:rFonts w:ascii="Trebuchet MS" w:eastAsia="Trebuchet MS" w:hAnsi="Trebuchet MS" w:cs="Trebuchet MS"/>
                <w:color w:val="000080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the  </w:t>
            </w:r>
            <w:r>
              <w:rPr>
                <w:rFonts w:ascii="Trebuchet MS" w:eastAsia="Trebuchet MS" w:hAnsi="Trebuchet MS" w:cs="Trebuchet MS"/>
                <w:color w:val="000080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v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</w:t>
            </w:r>
            <w:proofErr w:type="gramStart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  </w:t>
            </w:r>
            <w:r>
              <w:rPr>
                <w:rFonts w:ascii="Trebuchet MS" w:eastAsia="Trebuchet MS" w:hAnsi="Trebuchet MS" w:cs="Trebuchet MS"/>
                <w:color w:val="00008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(</w:t>
            </w:r>
            <w:proofErr w:type="gramEnd"/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.</w:t>
            </w:r>
            <w:r>
              <w:rPr>
                <w:rFonts w:ascii="Trebuchet MS" w:eastAsia="Trebuchet MS" w:hAnsi="Trebuchet MS" w:cs="Trebuchet MS"/>
                <w:color w:val="000080"/>
                <w:spacing w:val="-2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.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ro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und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tree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/o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 l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nd)</w:t>
            </w:r>
          </w:p>
          <w:p w14:paraId="4E0AC47A" w14:textId="77777777" w:rsidR="00CF7049" w:rsidRDefault="001030ED">
            <w:pPr>
              <w:spacing w:line="200" w:lineRule="exact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 xml:space="preserve">▪   </w:t>
            </w:r>
            <w:r>
              <w:rPr>
                <w:color w:val="000080"/>
                <w:spacing w:val="46"/>
                <w:w w:val="1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Entr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nces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x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ts</w:t>
            </w:r>
          </w:p>
          <w:p w14:paraId="0E205723" w14:textId="77777777" w:rsidR="00CF7049" w:rsidRDefault="001030ED">
            <w:pPr>
              <w:spacing w:line="200" w:lineRule="exact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 xml:space="preserve">▪   </w:t>
            </w:r>
            <w:r>
              <w:rPr>
                <w:color w:val="000080"/>
                <w:spacing w:val="46"/>
                <w:w w:val="1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ren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 xml:space="preserve">s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>g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es</w:t>
            </w:r>
          </w:p>
          <w:p w14:paraId="09BB92E4" w14:textId="77777777" w:rsidR="00CF7049" w:rsidRDefault="001030ED">
            <w:pPr>
              <w:spacing w:line="200" w:lineRule="exact"/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 xml:space="preserve">▪   </w:t>
            </w:r>
            <w:r>
              <w:rPr>
                <w:color w:val="000080"/>
                <w:spacing w:val="46"/>
                <w:w w:val="1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Fi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s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t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d</w:t>
            </w:r>
            <w:r>
              <w:rPr>
                <w:rFonts w:ascii="Trebuchet MS" w:eastAsia="Trebuchet MS" w:hAnsi="Trebuchet MS" w:cs="Trebuchet MS"/>
                <w:color w:val="00008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>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  <w:p w14:paraId="7BFED8A4" w14:textId="77777777" w:rsidR="00CF7049" w:rsidRDefault="001030ED">
            <w:pPr>
              <w:ind w:left="102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color w:val="000080"/>
                <w:w w:val="129"/>
                <w:sz w:val="18"/>
                <w:szCs w:val="18"/>
              </w:rPr>
              <w:t xml:space="preserve">▪   </w:t>
            </w:r>
            <w:r>
              <w:rPr>
                <w:color w:val="000080"/>
                <w:spacing w:val="46"/>
                <w:w w:val="129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Cater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i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ng</w:t>
            </w:r>
            <w:r>
              <w:rPr>
                <w:rFonts w:ascii="Trebuchet MS" w:eastAsia="Trebuchet MS" w:hAnsi="Trebuchet MS" w:cs="Trebuchet MS"/>
                <w:color w:val="000080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re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a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s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CA0509" w14:textId="77777777" w:rsidR="00CF7049" w:rsidRDefault="00CF7049">
            <w:pPr>
              <w:spacing w:before="8" w:line="100" w:lineRule="exact"/>
              <w:rPr>
                <w:sz w:val="11"/>
                <w:szCs w:val="11"/>
              </w:rPr>
            </w:pPr>
          </w:p>
          <w:p w14:paraId="3330150B" w14:textId="77777777" w:rsidR="00CF7049" w:rsidRDefault="001030ED">
            <w:pPr>
              <w:ind w:left="371" w:right="369"/>
              <w:jc w:val="center"/>
              <w:rPr>
                <w:rFonts w:ascii="Trebuchet MS" w:eastAsia="Trebuchet MS" w:hAnsi="Trebuchet MS" w:cs="Trebuchet MS"/>
                <w:sz w:val="18"/>
                <w:szCs w:val="18"/>
              </w:rPr>
            </w:pP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L</w:t>
            </w:r>
            <w:r>
              <w:rPr>
                <w:rFonts w:ascii="Trebuchet MS" w:eastAsia="Trebuchet MS" w:hAnsi="Trebuchet MS" w:cs="Trebuchet MS"/>
                <w:color w:val="000080"/>
                <w:spacing w:val="-1"/>
                <w:sz w:val="18"/>
                <w:szCs w:val="18"/>
              </w:rPr>
              <w:t>o</w:t>
            </w:r>
            <w:r>
              <w:rPr>
                <w:rFonts w:ascii="Trebuchet MS" w:eastAsia="Trebuchet MS" w:hAnsi="Trebuchet MS" w:cs="Trebuchet MS"/>
                <w:color w:val="000080"/>
                <w:sz w:val="18"/>
                <w:szCs w:val="18"/>
              </w:rPr>
              <w:t>w</w:t>
            </w:r>
          </w:p>
        </w:tc>
      </w:tr>
    </w:tbl>
    <w:p w14:paraId="70A0CE04" w14:textId="77777777" w:rsidR="00CF7049" w:rsidRDefault="00CF7049">
      <w:pPr>
        <w:spacing w:line="180" w:lineRule="exact"/>
        <w:rPr>
          <w:sz w:val="19"/>
          <w:szCs w:val="19"/>
        </w:rPr>
      </w:pPr>
    </w:p>
    <w:p w14:paraId="640C67DC" w14:textId="77777777" w:rsidR="00CF7049" w:rsidRDefault="00CF7049">
      <w:pPr>
        <w:spacing w:line="200" w:lineRule="exact"/>
      </w:pPr>
    </w:p>
    <w:p w14:paraId="4AF95F3A" w14:textId="77777777" w:rsidR="00CF7049" w:rsidRDefault="00CF7049">
      <w:pPr>
        <w:spacing w:line="200" w:lineRule="exact"/>
      </w:pPr>
    </w:p>
    <w:p w14:paraId="5BC71B05" w14:textId="77777777" w:rsidR="00CF7049" w:rsidRDefault="00CF7049">
      <w:pPr>
        <w:spacing w:line="200" w:lineRule="exact"/>
      </w:pPr>
    </w:p>
    <w:p w14:paraId="00647EB0" w14:textId="77777777" w:rsidR="00CF7049" w:rsidRDefault="00CF7049">
      <w:pPr>
        <w:spacing w:line="200" w:lineRule="exact"/>
      </w:pPr>
    </w:p>
    <w:p w14:paraId="2A5CE0AF" w14:textId="13B6CECA" w:rsidR="00CF7049" w:rsidRDefault="007528C3" w:rsidP="007528C3">
      <w:pPr>
        <w:spacing w:before="21"/>
        <w:ind w:left="1139"/>
        <w:rPr>
          <w:rFonts w:ascii="Trebuchet MS" w:eastAsia="Trebuchet MS" w:hAnsi="Trebuchet MS" w:cs="Trebuchet MS"/>
          <w:sz w:val="16"/>
          <w:szCs w:val="16"/>
        </w:rPr>
      </w:pPr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is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ri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k</w:t>
      </w:r>
      <w:r>
        <w:rPr>
          <w:rFonts w:ascii="Trebuchet MS" w:eastAsia="Trebuchet MS" w:hAnsi="Trebuchet MS" w:cs="Trebuchet MS"/>
          <w:b/>
          <w:i/>
          <w:spacing w:val="-3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m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n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is designed to support the safety and </w:t>
      </w:r>
      <w:proofErr w:type="spellStart"/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well being</w:t>
      </w:r>
      <w:proofErr w:type="spellEnd"/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of all of your guests. Please let us know if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l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h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z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a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r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d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sp</w:t>
      </w:r>
      <w:r>
        <w:rPr>
          <w:rFonts w:ascii="Trebuchet MS" w:eastAsia="Trebuchet MS" w:hAnsi="Trebuchet MS" w:cs="Trebuchet MS"/>
          <w:b/>
          <w:i/>
          <w:spacing w:val="-2"/>
          <w:sz w:val="16"/>
          <w:szCs w:val="16"/>
        </w:rPr>
        <w:t>e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ci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>f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ic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t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 xml:space="preserve"> 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yo</w:t>
      </w:r>
      <w:r>
        <w:rPr>
          <w:rFonts w:ascii="Trebuchet MS" w:eastAsia="Trebuchet MS" w:hAnsi="Trebuchet MS" w:cs="Trebuchet MS"/>
          <w:b/>
          <w:i/>
          <w:spacing w:val="-4"/>
          <w:sz w:val="16"/>
          <w:szCs w:val="16"/>
        </w:rPr>
        <w:t>u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 xml:space="preserve">r </w:t>
      </w:r>
      <w:r>
        <w:rPr>
          <w:rFonts w:ascii="Trebuchet MS" w:eastAsia="Trebuchet MS" w:hAnsi="Trebuchet MS" w:cs="Trebuchet MS"/>
          <w:b/>
          <w:i/>
          <w:spacing w:val="-1"/>
          <w:sz w:val="16"/>
          <w:szCs w:val="16"/>
        </w:rPr>
        <w:t>o</w:t>
      </w:r>
      <w:r>
        <w:rPr>
          <w:rFonts w:ascii="Trebuchet MS" w:eastAsia="Trebuchet MS" w:hAnsi="Trebuchet MS" w:cs="Trebuchet MS"/>
          <w:b/>
          <w:i/>
          <w:sz w:val="16"/>
          <w:szCs w:val="16"/>
        </w:rPr>
        <w:t>wn</w:t>
      </w:r>
      <w:r>
        <w:rPr>
          <w:rFonts w:ascii="Trebuchet MS" w:eastAsia="Trebuchet MS" w:hAnsi="Trebuchet MS" w:cs="Trebuchet MS"/>
          <w:b/>
          <w:i/>
          <w:spacing w:val="1"/>
          <w:sz w:val="16"/>
          <w:szCs w:val="16"/>
        </w:rPr>
        <w:t xml:space="preserve"> event are not here and that all.</w:t>
      </w:r>
    </w:p>
    <w:sectPr w:rsidR="00CF7049">
      <w:pgSz w:w="16840" w:h="11920" w:orient="landscape"/>
      <w:pgMar w:top="980" w:right="320" w:bottom="280" w:left="32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01EC5" w14:textId="77777777" w:rsidR="004F6D26" w:rsidRDefault="004F6D26">
      <w:r>
        <w:separator/>
      </w:r>
    </w:p>
  </w:endnote>
  <w:endnote w:type="continuationSeparator" w:id="0">
    <w:p w14:paraId="1BE5FA02" w14:textId="77777777" w:rsidR="004F6D26" w:rsidRDefault="004F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2817" w14:textId="77777777" w:rsidR="00CF7049" w:rsidRDefault="004F6D26">
    <w:pPr>
      <w:spacing w:line="200" w:lineRule="exact"/>
    </w:pPr>
    <w:r>
      <w:pict w14:anchorId="649A682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33.85pt;margin-top:534.55pt;width:373.9pt;height:10.05pt;z-index:-251659776;mso-position-horizontal-relative:page;mso-position-vertical-relative:page" filled="f" stroked="f">
          <v:textbox inset="0,0,0,0">
            <w:txbxContent>
              <w:p w14:paraId="03A2258E" w14:textId="77777777" w:rsidR="00CF7049" w:rsidRDefault="001030ED">
                <w:pPr>
                  <w:spacing w:line="180" w:lineRule="exact"/>
                  <w:ind w:left="20" w:right="-24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iviti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2"/>
                    <w:sz w:val="16"/>
                    <w:szCs w:val="16"/>
                  </w:rPr>
                  <w:t>h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 xml:space="preserve">ve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2"/>
                    <w:sz w:val="16"/>
                    <w:szCs w:val="16"/>
                  </w:rPr>
                  <w:t>b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een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d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2"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f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ied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>an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d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re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ev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ro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pu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3"/>
                    <w:sz w:val="16"/>
                    <w:szCs w:val="16"/>
                  </w:rPr>
                  <w:t>i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pl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2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 xml:space="preserve">ce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o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deq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3"/>
                    <w:sz w:val="16"/>
                    <w:szCs w:val="16"/>
                  </w:rPr>
                  <w:t>u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>a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l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y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c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>n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t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rol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 xml:space="preserve"> t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1"/>
                    <w:sz w:val="16"/>
                    <w:szCs w:val="16"/>
                  </w:rPr>
                  <w:t>h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e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ri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pacing w:val="-1"/>
                    <w:sz w:val="16"/>
                    <w:szCs w:val="16"/>
                  </w:rPr>
                  <w:t>s</w:t>
                </w:r>
                <w:r>
                  <w:rPr>
                    <w:rFonts w:ascii="Trebuchet MS" w:eastAsia="Trebuchet MS" w:hAnsi="Trebuchet MS" w:cs="Trebuchet MS"/>
                    <w:b/>
                    <w:i/>
                    <w:sz w:val="16"/>
                    <w:szCs w:val="16"/>
                  </w:rPr>
                  <w:t>ks.</w:t>
                </w:r>
              </w:p>
            </w:txbxContent>
          </v:textbox>
          <w10:wrap anchorx="page" anchory="page"/>
        </v:shape>
      </w:pict>
    </w:r>
    <w:r>
      <w:pict w14:anchorId="129B4836">
        <v:shape id="_x0000_s1026" type="#_x0000_t202" style="position:absolute;margin-left:60.2pt;margin-top:555.8pt;width:93.05pt;height:11.95pt;z-index:-251658752;mso-position-horizontal-relative:page;mso-position-vertical-relative:page" filled="f" stroked="f">
          <v:textbox inset="0,0,0,0">
            <w:txbxContent>
              <w:p w14:paraId="29D3EFCF" w14:textId="2401D903" w:rsidR="00CF7049" w:rsidRDefault="001030ED">
                <w:pPr>
                  <w:spacing w:line="220" w:lineRule="exact"/>
                  <w:ind w:left="20" w:right="-30"/>
                  <w:rPr>
                    <w:rFonts w:ascii="Trebuchet MS" w:eastAsia="Trebuchet MS" w:hAnsi="Trebuchet MS" w:cs="Trebuchet MS"/>
                  </w:rPr>
                </w:pPr>
                <w:r>
                  <w:rPr>
                    <w:rFonts w:ascii="Trebuchet MS" w:eastAsia="Trebuchet MS" w:hAnsi="Trebuchet MS" w:cs="Trebuchet MS"/>
                    <w:spacing w:val="-1"/>
                  </w:rPr>
                  <w:t>R</w:t>
                </w:r>
                <w:r>
                  <w:rPr>
                    <w:rFonts w:ascii="Trebuchet MS" w:eastAsia="Trebuchet MS" w:hAnsi="Trebuchet MS" w:cs="Trebuchet MS"/>
                  </w:rPr>
                  <w:t>ev</w:t>
                </w:r>
                <w:r>
                  <w:rPr>
                    <w:rFonts w:ascii="Trebuchet MS" w:eastAsia="Trebuchet MS" w:hAnsi="Trebuchet MS" w:cs="Trebuchet MS"/>
                    <w:spacing w:val="1"/>
                  </w:rPr>
                  <w:t>i</w:t>
                </w:r>
                <w:r>
                  <w:rPr>
                    <w:rFonts w:ascii="Trebuchet MS" w:eastAsia="Trebuchet MS" w:hAnsi="Trebuchet MS" w:cs="Trebuchet MS"/>
                  </w:rPr>
                  <w:t>ew</w:t>
                </w:r>
                <w:r>
                  <w:rPr>
                    <w:rFonts w:ascii="Trebuchet MS" w:eastAsia="Trebuchet MS" w:hAnsi="Trebuchet MS" w:cs="Trebuchet MS"/>
                    <w:spacing w:val="1"/>
                  </w:rPr>
                  <w:t>e</w:t>
                </w:r>
                <w:r>
                  <w:rPr>
                    <w:rFonts w:ascii="Trebuchet MS" w:eastAsia="Trebuchet MS" w:hAnsi="Trebuchet MS" w:cs="Trebuchet MS"/>
                  </w:rPr>
                  <w:t>d</w:t>
                </w:r>
                <w:r>
                  <w:rPr>
                    <w:rFonts w:ascii="Trebuchet MS" w:eastAsia="Trebuchet MS" w:hAnsi="Trebuchet MS" w:cs="Trebuchet MS"/>
                    <w:spacing w:val="-9"/>
                  </w:rPr>
                  <w:t xml:space="preserve"> </w:t>
                </w:r>
                <w:r w:rsidR="00984D18">
                  <w:rPr>
                    <w:rFonts w:ascii="Trebuchet MS" w:eastAsia="Trebuchet MS" w:hAnsi="Trebuchet MS" w:cs="Trebuchet MS"/>
                    <w:spacing w:val="2"/>
                  </w:rPr>
                  <w:t>Jan.2022</w:t>
                </w:r>
              </w:p>
            </w:txbxContent>
          </v:textbox>
          <w10:wrap anchorx="page" anchory="page"/>
        </v:shape>
      </w:pict>
    </w:r>
    <w:r>
      <w:pict w14:anchorId="6A2E0C7E">
        <v:shape id="_x0000_s1025" type="#_x0000_t202" style="position:absolute;margin-left:744.3pt;margin-top:557.35pt;width:42.1pt;height:10.05pt;z-index:-251657728;mso-position-horizontal-relative:page;mso-position-vertical-relative:page" filled="f" stroked="f">
          <v:textbox inset="0,0,0,0">
            <w:txbxContent>
              <w:p w14:paraId="1A291B61" w14:textId="77777777" w:rsidR="00CF7049" w:rsidRDefault="001030ED">
                <w:pPr>
                  <w:spacing w:line="180" w:lineRule="exact"/>
                  <w:ind w:left="20" w:right="-24"/>
                  <w:rPr>
                    <w:rFonts w:ascii="Trebuchet MS" w:eastAsia="Trebuchet MS" w:hAnsi="Trebuchet MS" w:cs="Trebuchet MS"/>
                    <w:sz w:val="16"/>
                    <w:szCs w:val="16"/>
                  </w:rPr>
                </w:pPr>
                <w:r>
                  <w:rPr>
                    <w:rFonts w:ascii="Trebuchet MS" w:eastAsia="Trebuchet MS" w:hAnsi="Trebuchet MS" w:cs="Trebuchet MS"/>
                    <w:spacing w:val="-1"/>
                    <w:sz w:val="16"/>
                    <w:szCs w:val="16"/>
                  </w:rPr>
                  <w:t>P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age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 xml:space="preserve"> of</w:t>
                </w:r>
                <w:r>
                  <w:rPr>
                    <w:rFonts w:ascii="Trebuchet MS" w:eastAsia="Trebuchet MS" w:hAnsi="Trebuchet MS" w:cs="Trebuchet MS"/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Trebuchet MS" w:eastAsia="Trebuchet MS" w:hAnsi="Trebuchet MS" w:cs="Trebuchet MS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62461" w14:textId="77777777" w:rsidR="004F6D26" w:rsidRDefault="004F6D26">
      <w:r>
        <w:separator/>
      </w:r>
    </w:p>
  </w:footnote>
  <w:footnote w:type="continuationSeparator" w:id="0">
    <w:p w14:paraId="26251649" w14:textId="77777777" w:rsidR="004F6D26" w:rsidRDefault="004F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792FD8"/>
    <w:multiLevelType w:val="multilevel"/>
    <w:tmpl w:val="3B6E45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49"/>
    <w:rsid w:val="000C54E5"/>
    <w:rsid w:val="001030ED"/>
    <w:rsid w:val="0013271E"/>
    <w:rsid w:val="004F6D26"/>
    <w:rsid w:val="007528C3"/>
    <w:rsid w:val="00984D18"/>
    <w:rsid w:val="00A36AB2"/>
    <w:rsid w:val="00BC1B4D"/>
    <w:rsid w:val="00CF7049"/>
    <w:rsid w:val="00EC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F624F77"/>
  <w15:docId w15:val="{D7A1F545-7E74-4D70-A989-08F41D93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4D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4D18"/>
  </w:style>
  <w:style w:type="paragraph" w:styleId="Footer">
    <w:name w:val="footer"/>
    <w:basedOn w:val="Normal"/>
    <w:link w:val="FooterChar"/>
    <w:uiPriority w:val="99"/>
    <w:unhideWhenUsed/>
    <w:rsid w:val="00984D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4D18"/>
  </w:style>
  <w:style w:type="character" w:styleId="Hyperlink">
    <w:name w:val="Hyperlink"/>
    <w:basedOn w:val="DefaultParagraphFont"/>
    <w:uiPriority w:val="99"/>
    <w:unhideWhenUsed/>
    <w:rsid w:val="00BC1B4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1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edzedpavilion@gmail.com" TargetMode="External"/><Relationship Id="rId12" Type="http://schemas.openxmlformats.org/officeDocument/2006/relationships/hyperlink" Target="http://www.communities.gov.uk/publications/fire/firesafetyassess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mmunities.gov.uk/publications/fire/firesafetyassess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ja.org.uk/what-we-do/our-first-aid-services/event-first-aid-cover/event-first-aid-cover-cos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pa.org.uk/standards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Maddy</dc:creator>
  <cp:lastModifiedBy>JuiceTDP LT1</cp:lastModifiedBy>
  <cp:revision>2</cp:revision>
  <dcterms:created xsi:type="dcterms:W3CDTF">2022-01-31T23:25:00Z</dcterms:created>
  <dcterms:modified xsi:type="dcterms:W3CDTF">2022-01-31T23:25:00Z</dcterms:modified>
</cp:coreProperties>
</file>